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A24" w:rsidRPr="00832F29" w:rsidRDefault="00CA7A24" w:rsidP="00CA7A24">
      <w:pPr>
        <w:pStyle w:val="NormlWeb"/>
        <w:tabs>
          <w:tab w:val="left" w:pos="2160"/>
          <w:tab w:val="center" w:pos="4536"/>
        </w:tabs>
        <w:spacing w:before="0" w:beforeAutospacing="0" w:after="0" w:afterAutospacing="0"/>
        <w:rPr>
          <w:rFonts w:ascii="Segoe UI" w:hAnsi="Segoe UI" w:cs="Segoe UI"/>
          <w:color w:val="FF0000"/>
        </w:rPr>
      </w:pPr>
      <w:bookmarkStart w:id="0" w:name="_GoBack"/>
      <w:r w:rsidRPr="00832F29">
        <w:rPr>
          <w:rFonts w:ascii="Segoe UI" w:hAnsi="Segoe UI" w:cs="Segoe UI"/>
          <w:b/>
        </w:rPr>
        <w:t xml:space="preserve">Azonosító: </w:t>
      </w:r>
      <w:r w:rsidR="00832F29" w:rsidRPr="00832F29">
        <w:rPr>
          <w:rFonts w:ascii="Segoe UI" w:hAnsi="Segoe UI" w:cs="Segoe UI"/>
          <w:b/>
        </w:rPr>
        <w:t>106-Szü-1483/3</w:t>
      </w:r>
      <w:r w:rsidR="00C8174C">
        <w:rPr>
          <w:rFonts w:ascii="Segoe UI" w:hAnsi="Segoe UI" w:cs="Segoe UI"/>
          <w:b/>
        </w:rPr>
        <w:t>9</w:t>
      </w:r>
      <w:r w:rsidR="00832F29" w:rsidRPr="00832F29">
        <w:rPr>
          <w:rFonts w:ascii="Segoe UI" w:hAnsi="Segoe UI" w:cs="Segoe UI"/>
          <w:b/>
        </w:rPr>
        <w:t>/2025.R</w:t>
      </w:r>
    </w:p>
    <w:p w:rsidR="00CA7A24" w:rsidRPr="00832F29" w:rsidRDefault="00CA7A24" w:rsidP="00CA7A24">
      <w:pPr>
        <w:pStyle w:val="NormlWeb"/>
        <w:tabs>
          <w:tab w:val="left" w:pos="2160"/>
          <w:tab w:val="center" w:pos="4536"/>
        </w:tabs>
        <w:spacing w:before="0" w:beforeAutospacing="0" w:after="0" w:afterAutospacing="0"/>
        <w:rPr>
          <w:rFonts w:ascii="Segoe UI" w:hAnsi="Segoe UI" w:cs="Segoe UI"/>
          <w:b/>
        </w:rPr>
      </w:pPr>
    </w:p>
    <w:p w:rsidR="00C07A85" w:rsidRPr="00832F29" w:rsidRDefault="00C07A85" w:rsidP="00832F29">
      <w:pPr>
        <w:pStyle w:val="NormlWeb"/>
        <w:tabs>
          <w:tab w:val="left" w:pos="2160"/>
          <w:tab w:val="center" w:pos="4536"/>
        </w:tabs>
        <w:spacing w:before="0" w:beforeAutospacing="0" w:after="0" w:afterAutospacing="0"/>
        <w:jc w:val="center"/>
        <w:rPr>
          <w:rFonts w:ascii="Segoe UI" w:hAnsi="Segoe UI" w:cs="Segoe UI"/>
          <w:b/>
        </w:rPr>
      </w:pPr>
      <w:r w:rsidRPr="00832F29">
        <w:rPr>
          <w:rFonts w:ascii="Segoe UI" w:hAnsi="Segoe UI" w:cs="Segoe UI"/>
          <w:b/>
        </w:rPr>
        <w:t>Az Országos Idegenrendészeti Főigazgatóság</w:t>
      </w:r>
    </w:p>
    <w:p w:rsidR="00E13559" w:rsidRPr="00832F29" w:rsidRDefault="00E13559" w:rsidP="00C07A85">
      <w:pPr>
        <w:pStyle w:val="NormlWeb"/>
        <w:spacing w:before="0" w:beforeAutospacing="0" w:after="0" w:afterAutospacing="0"/>
        <w:jc w:val="center"/>
        <w:rPr>
          <w:rFonts w:ascii="Segoe UI" w:hAnsi="Segoe UI" w:cs="Segoe UI"/>
          <w:b/>
        </w:rPr>
      </w:pPr>
      <w:r w:rsidRPr="00832F29">
        <w:rPr>
          <w:rFonts w:ascii="Segoe UI" w:hAnsi="Segoe UI" w:cs="Segoe UI"/>
          <w:b/>
        </w:rPr>
        <w:t xml:space="preserve"> </w:t>
      </w:r>
      <w:proofErr w:type="gramStart"/>
      <w:r w:rsidRPr="00832F29">
        <w:rPr>
          <w:rFonts w:ascii="Segoe UI" w:hAnsi="Segoe UI" w:cs="Segoe UI"/>
          <w:b/>
        </w:rPr>
        <w:t>felvételt</w:t>
      </w:r>
      <w:proofErr w:type="gramEnd"/>
      <w:r w:rsidRPr="00832F29">
        <w:rPr>
          <w:rFonts w:ascii="Segoe UI" w:hAnsi="Segoe UI" w:cs="Segoe UI"/>
          <w:b/>
        </w:rPr>
        <w:t xml:space="preserve"> hirdet </w:t>
      </w:r>
      <w:r w:rsidR="00A46C66" w:rsidRPr="00832F29">
        <w:rPr>
          <w:rFonts w:ascii="Segoe UI" w:hAnsi="Segoe UI" w:cs="Segoe UI"/>
          <w:b/>
        </w:rPr>
        <w:t>főelőadó beosztás (engedélyügyi feladatkör) betöltésére</w:t>
      </w:r>
    </w:p>
    <w:p w:rsidR="00C07A85" w:rsidRPr="00832F29" w:rsidRDefault="00C07A85" w:rsidP="00C07A85">
      <w:pPr>
        <w:pStyle w:val="NormlWeb"/>
        <w:spacing w:before="0" w:beforeAutospacing="0" w:after="0" w:afterAutospacing="0"/>
        <w:jc w:val="center"/>
        <w:rPr>
          <w:rFonts w:ascii="Segoe UI" w:hAnsi="Segoe UI" w:cs="Segoe UI"/>
          <w:b/>
        </w:rPr>
      </w:pPr>
    </w:p>
    <w:p w:rsidR="002D7C3C" w:rsidRPr="00832F29" w:rsidRDefault="002D7C3C" w:rsidP="00301350">
      <w:pPr>
        <w:pStyle w:val="NormlWeb"/>
        <w:spacing w:before="0" w:beforeAutospacing="0" w:after="0" w:afterAutospacing="0"/>
        <w:jc w:val="both"/>
        <w:rPr>
          <w:rFonts w:ascii="Segoe UI" w:hAnsi="Segoe UI" w:cs="Segoe UI"/>
        </w:rPr>
      </w:pPr>
      <w:r w:rsidRPr="00832F29">
        <w:rPr>
          <w:rFonts w:ascii="Segoe UI" w:hAnsi="Segoe UI" w:cs="Segoe UI"/>
          <w:b/>
          <w:bCs/>
        </w:rPr>
        <w:t>Munkahely megnevezése</w:t>
      </w:r>
      <w:r w:rsidRPr="00832F29">
        <w:rPr>
          <w:rFonts w:ascii="Segoe UI" w:hAnsi="Segoe UI" w:cs="Segoe UI"/>
        </w:rPr>
        <w:t xml:space="preserve">: </w:t>
      </w:r>
      <w:r w:rsidR="00C07A85" w:rsidRPr="00832F29">
        <w:rPr>
          <w:rFonts w:ascii="Segoe UI" w:hAnsi="Segoe UI" w:cs="Segoe UI"/>
        </w:rPr>
        <w:t>Országos Idegenrendészeti Főigazgatóság</w:t>
      </w:r>
    </w:p>
    <w:p w:rsidR="00C07A85" w:rsidRPr="00832F29" w:rsidRDefault="001347F6" w:rsidP="00301350">
      <w:pPr>
        <w:pStyle w:val="NormlWeb"/>
        <w:spacing w:before="0" w:beforeAutospacing="0" w:after="0" w:afterAutospacing="0"/>
        <w:ind w:left="2977"/>
        <w:jc w:val="both"/>
        <w:rPr>
          <w:rFonts w:ascii="Segoe UI" w:hAnsi="Segoe UI" w:cs="Segoe UI"/>
        </w:rPr>
      </w:pPr>
      <w:r w:rsidRPr="00832F29">
        <w:rPr>
          <w:rFonts w:ascii="Segoe UI" w:hAnsi="Segoe UI" w:cs="Segoe UI"/>
        </w:rPr>
        <w:t>Észak-alföldi</w:t>
      </w:r>
      <w:r w:rsidR="007446E4" w:rsidRPr="00832F29">
        <w:rPr>
          <w:rFonts w:ascii="Segoe UI" w:hAnsi="Segoe UI" w:cs="Segoe UI"/>
        </w:rPr>
        <w:t xml:space="preserve"> Regionális Igazgatóság </w:t>
      </w:r>
    </w:p>
    <w:p w:rsidR="009D194B" w:rsidRPr="00832F29" w:rsidRDefault="009D194B" w:rsidP="00301350">
      <w:pPr>
        <w:pStyle w:val="NormlWeb"/>
        <w:spacing w:before="0" w:beforeAutospacing="0" w:after="0" w:afterAutospacing="0"/>
        <w:jc w:val="both"/>
        <w:rPr>
          <w:rFonts w:ascii="Segoe UI" w:hAnsi="Segoe UI" w:cs="Segoe UI"/>
        </w:rPr>
      </w:pPr>
    </w:p>
    <w:p w:rsidR="009D194B" w:rsidRPr="00832F29" w:rsidRDefault="009D194B" w:rsidP="00301350">
      <w:pPr>
        <w:pStyle w:val="NormlWeb"/>
        <w:spacing w:before="0" w:beforeAutospacing="0" w:after="0" w:afterAutospacing="0"/>
        <w:jc w:val="both"/>
        <w:rPr>
          <w:rFonts w:ascii="Segoe UI" w:hAnsi="Segoe UI" w:cs="Segoe UI"/>
        </w:rPr>
      </w:pPr>
      <w:r w:rsidRPr="00832F29">
        <w:rPr>
          <w:rFonts w:ascii="Segoe UI" w:hAnsi="Segoe UI" w:cs="Segoe UI"/>
          <w:b/>
        </w:rPr>
        <w:t>Beosztás:</w:t>
      </w:r>
      <w:r w:rsidR="00EE6200" w:rsidRPr="00832F29">
        <w:rPr>
          <w:rFonts w:ascii="Segoe UI" w:hAnsi="Segoe UI" w:cs="Segoe UI"/>
        </w:rPr>
        <w:t xml:space="preserve"> </w:t>
      </w:r>
      <w:r w:rsidR="00CA77B6" w:rsidRPr="00832F29">
        <w:rPr>
          <w:rFonts w:ascii="Segoe UI" w:hAnsi="Segoe UI" w:cs="Segoe UI"/>
        </w:rPr>
        <w:t>fő</w:t>
      </w:r>
      <w:r w:rsidR="008D294B" w:rsidRPr="00832F29">
        <w:rPr>
          <w:rFonts w:ascii="Segoe UI" w:hAnsi="Segoe UI" w:cs="Segoe UI"/>
        </w:rPr>
        <w:t>előadó (</w:t>
      </w:r>
      <w:r w:rsidR="00A46C66" w:rsidRPr="00832F29">
        <w:rPr>
          <w:rFonts w:ascii="Segoe UI" w:hAnsi="Segoe UI" w:cs="Segoe UI"/>
        </w:rPr>
        <w:t>engedélyügyi</w:t>
      </w:r>
      <w:r w:rsidR="008D294B" w:rsidRPr="00832F29">
        <w:rPr>
          <w:rFonts w:ascii="Segoe UI" w:hAnsi="Segoe UI" w:cs="Segoe UI"/>
        </w:rPr>
        <w:t xml:space="preserve">) </w:t>
      </w:r>
    </w:p>
    <w:p w:rsidR="009D194B" w:rsidRPr="00832F29" w:rsidRDefault="009D194B" w:rsidP="00301350">
      <w:pPr>
        <w:pStyle w:val="NormlWeb"/>
        <w:spacing w:before="0" w:beforeAutospacing="0" w:after="0" w:afterAutospacing="0"/>
        <w:jc w:val="both"/>
        <w:rPr>
          <w:rFonts w:ascii="Segoe UI" w:hAnsi="Segoe UI" w:cs="Segoe UI"/>
        </w:rPr>
      </w:pPr>
    </w:p>
    <w:p w:rsidR="00C07A85" w:rsidRPr="00832F29" w:rsidRDefault="009D194B" w:rsidP="00301350">
      <w:pPr>
        <w:pStyle w:val="NormlWeb"/>
        <w:spacing w:before="0" w:beforeAutospacing="0" w:after="0" w:afterAutospacing="0"/>
        <w:jc w:val="both"/>
        <w:rPr>
          <w:rFonts w:ascii="Segoe UI" w:hAnsi="Segoe UI" w:cs="Segoe UI"/>
        </w:rPr>
      </w:pPr>
      <w:r w:rsidRPr="00832F29">
        <w:rPr>
          <w:rFonts w:ascii="Segoe UI" w:hAnsi="Segoe UI" w:cs="Segoe UI"/>
          <w:b/>
        </w:rPr>
        <w:t>Besorolás:</w:t>
      </w:r>
      <w:r w:rsidR="00EE6200" w:rsidRPr="00832F29">
        <w:rPr>
          <w:rFonts w:ascii="Segoe UI" w:hAnsi="Segoe UI" w:cs="Segoe UI"/>
        </w:rPr>
        <w:t xml:space="preserve"> </w:t>
      </w:r>
      <w:r w:rsidR="00F43356" w:rsidRPr="00832F29">
        <w:rPr>
          <w:rFonts w:ascii="Segoe UI" w:hAnsi="Segoe UI" w:cs="Segoe UI"/>
        </w:rPr>
        <w:t xml:space="preserve">RIASZ </w:t>
      </w:r>
      <w:r w:rsidR="005D2BEA" w:rsidRPr="00832F29">
        <w:rPr>
          <w:rFonts w:ascii="Segoe UI" w:hAnsi="Segoe UI" w:cs="Segoe UI"/>
        </w:rPr>
        <w:t>E</w:t>
      </w:r>
    </w:p>
    <w:p w:rsidR="009D194B" w:rsidRPr="00832F29" w:rsidRDefault="009D194B" w:rsidP="00301350">
      <w:pPr>
        <w:pStyle w:val="NormlWeb"/>
        <w:spacing w:before="0" w:beforeAutospacing="0" w:after="0" w:afterAutospacing="0"/>
        <w:jc w:val="both"/>
        <w:rPr>
          <w:rFonts w:ascii="Segoe UI" w:hAnsi="Segoe UI" w:cs="Segoe UI"/>
        </w:rPr>
      </w:pPr>
    </w:p>
    <w:p w:rsidR="002D7C3C" w:rsidRPr="00832F29" w:rsidRDefault="002D7C3C" w:rsidP="00301350">
      <w:pPr>
        <w:pStyle w:val="NormlWeb"/>
        <w:spacing w:before="0" w:beforeAutospacing="0" w:after="0" w:afterAutospacing="0"/>
        <w:jc w:val="both"/>
        <w:rPr>
          <w:rFonts w:ascii="Segoe UI" w:hAnsi="Segoe UI" w:cs="Segoe UI"/>
        </w:rPr>
      </w:pPr>
      <w:r w:rsidRPr="00832F29">
        <w:rPr>
          <w:rFonts w:ascii="Segoe UI" w:hAnsi="Segoe UI" w:cs="Segoe UI"/>
          <w:b/>
          <w:bCs/>
        </w:rPr>
        <w:t>Cím</w:t>
      </w:r>
      <w:r w:rsidRPr="00832F29">
        <w:rPr>
          <w:rFonts w:ascii="Segoe UI" w:hAnsi="Segoe UI" w:cs="Segoe UI"/>
        </w:rPr>
        <w:t xml:space="preserve">: </w:t>
      </w:r>
      <w:r w:rsidR="001347F6" w:rsidRPr="00832F29">
        <w:rPr>
          <w:rFonts w:ascii="Segoe UI" w:hAnsi="Segoe UI" w:cs="Segoe UI"/>
        </w:rPr>
        <w:t>4033</w:t>
      </w:r>
      <w:r w:rsidR="007446E4" w:rsidRPr="00832F29">
        <w:rPr>
          <w:rFonts w:ascii="Segoe UI" w:hAnsi="Segoe UI" w:cs="Segoe UI"/>
        </w:rPr>
        <w:t xml:space="preserve"> </w:t>
      </w:r>
      <w:r w:rsidR="001347F6" w:rsidRPr="00832F29">
        <w:rPr>
          <w:rFonts w:ascii="Segoe UI" w:hAnsi="Segoe UI" w:cs="Segoe UI"/>
        </w:rPr>
        <w:t>Debrecen</w:t>
      </w:r>
      <w:r w:rsidR="007446E4" w:rsidRPr="00832F29">
        <w:rPr>
          <w:rFonts w:ascii="Segoe UI" w:hAnsi="Segoe UI" w:cs="Segoe UI"/>
        </w:rPr>
        <w:t xml:space="preserve">, </w:t>
      </w:r>
      <w:r w:rsidR="001347F6" w:rsidRPr="00832F29">
        <w:rPr>
          <w:rFonts w:ascii="Segoe UI" w:hAnsi="Segoe UI" w:cs="Segoe UI"/>
        </w:rPr>
        <w:t>Sámsoni út</w:t>
      </w:r>
      <w:r w:rsidR="007446E4" w:rsidRPr="00832F29">
        <w:rPr>
          <w:rFonts w:ascii="Segoe UI" w:hAnsi="Segoe UI" w:cs="Segoe UI"/>
        </w:rPr>
        <w:t xml:space="preserve"> </w:t>
      </w:r>
      <w:r w:rsidR="001347F6" w:rsidRPr="00832F29">
        <w:rPr>
          <w:rFonts w:ascii="Segoe UI" w:hAnsi="Segoe UI" w:cs="Segoe UI"/>
        </w:rPr>
        <w:t>145</w:t>
      </w:r>
      <w:r w:rsidR="00C07A85" w:rsidRPr="00832F29">
        <w:rPr>
          <w:rFonts w:ascii="Segoe UI" w:hAnsi="Segoe UI" w:cs="Segoe UI"/>
        </w:rPr>
        <w:t>.</w:t>
      </w:r>
    </w:p>
    <w:p w:rsidR="00C07A85" w:rsidRPr="00832F29" w:rsidRDefault="00C07A85" w:rsidP="00301350">
      <w:pPr>
        <w:pStyle w:val="NormlWeb"/>
        <w:spacing w:before="0" w:beforeAutospacing="0" w:after="0" w:afterAutospacing="0"/>
        <w:jc w:val="both"/>
        <w:rPr>
          <w:rFonts w:ascii="Segoe UI" w:hAnsi="Segoe UI" w:cs="Segoe UI"/>
        </w:rPr>
      </w:pPr>
    </w:p>
    <w:p w:rsidR="002D7C3C" w:rsidRPr="00832F29" w:rsidRDefault="002D7C3C" w:rsidP="00301350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832F29">
        <w:rPr>
          <w:rFonts w:ascii="Segoe UI" w:eastAsia="Times New Roman" w:hAnsi="Segoe UI" w:cs="Segoe UI"/>
          <w:b/>
          <w:bCs/>
          <w:sz w:val="24"/>
          <w:szCs w:val="24"/>
          <w:lang w:eastAsia="hu-HU"/>
        </w:rPr>
        <w:t>Munkarend</w:t>
      </w:r>
      <w:r w:rsidRPr="00832F29">
        <w:rPr>
          <w:rFonts w:ascii="Segoe UI" w:eastAsia="Times New Roman" w:hAnsi="Segoe UI" w:cs="Segoe UI"/>
          <w:sz w:val="24"/>
          <w:szCs w:val="24"/>
          <w:lang w:eastAsia="hu-HU"/>
        </w:rPr>
        <w:t xml:space="preserve">: </w:t>
      </w:r>
      <w:r w:rsidR="00C1346E" w:rsidRPr="00832F29">
        <w:rPr>
          <w:rFonts w:ascii="Segoe UI" w:eastAsia="Times New Roman" w:hAnsi="Segoe UI" w:cs="Segoe UI"/>
          <w:sz w:val="24"/>
          <w:szCs w:val="24"/>
          <w:lang w:eastAsia="hu-HU"/>
        </w:rPr>
        <w:t>hivatali</w:t>
      </w:r>
      <w:r w:rsidR="00A46C66" w:rsidRPr="00832F29">
        <w:rPr>
          <w:rFonts w:ascii="Segoe UI" w:eastAsia="Times New Roman" w:hAnsi="Segoe UI" w:cs="Segoe UI"/>
          <w:sz w:val="24"/>
          <w:szCs w:val="24"/>
          <w:lang w:eastAsia="hu-HU"/>
        </w:rPr>
        <w:t>/</w:t>
      </w:r>
      <w:r w:rsidR="00A46C66" w:rsidRPr="00832F29">
        <w:rPr>
          <w:rFonts w:ascii="Segoe UI" w:eastAsia="Times New Roman" w:hAnsi="Segoe UI" w:cs="Segoe UI"/>
          <w:color w:val="000000" w:themeColor="text1"/>
          <w:sz w:val="24"/>
          <w:szCs w:val="24"/>
          <w:u w:val="single"/>
          <w:lang w:eastAsia="hu-HU"/>
        </w:rPr>
        <w:t>vezényléses</w:t>
      </w:r>
    </w:p>
    <w:p w:rsidR="00C07A85" w:rsidRPr="00832F29" w:rsidRDefault="00C07A85" w:rsidP="00301350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hu-HU"/>
        </w:rPr>
      </w:pPr>
    </w:p>
    <w:p w:rsidR="002D7C3C" w:rsidRPr="00832F29" w:rsidRDefault="002D7C3C" w:rsidP="00301350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832F29">
        <w:rPr>
          <w:rFonts w:ascii="Segoe UI" w:eastAsia="Times New Roman" w:hAnsi="Segoe UI" w:cs="Segoe UI"/>
          <w:b/>
          <w:bCs/>
          <w:sz w:val="24"/>
          <w:szCs w:val="24"/>
          <w:lang w:eastAsia="hu-HU"/>
        </w:rPr>
        <w:t>Jogviszony</w:t>
      </w:r>
      <w:r w:rsidRPr="00832F29">
        <w:rPr>
          <w:rFonts w:ascii="Segoe UI" w:eastAsia="Times New Roman" w:hAnsi="Segoe UI" w:cs="Segoe UI"/>
          <w:sz w:val="24"/>
          <w:szCs w:val="24"/>
          <w:lang w:eastAsia="hu-HU"/>
        </w:rPr>
        <w:t xml:space="preserve">: </w:t>
      </w:r>
      <w:r w:rsidR="00A46C66" w:rsidRPr="00832F29">
        <w:rPr>
          <w:rFonts w:ascii="Segoe UI" w:eastAsia="Times New Roman" w:hAnsi="Segoe UI" w:cs="Segoe UI"/>
          <w:sz w:val="24"/>
          <w:szCs w:val="24"/>
          <w:lang w:eastAsia="hu-HU"/>
        </w:rPr>
        <w:t>határozott</w:t>
      </w:r>
      <w:r w:rsidR="00F43356" w:rsidRPr="00832F29">
        <w:rPr>
          <w:rFonts w:ascii="Segoe UI" w:eastAsia="Times New Roman" w:hAnsi="Segoe UI" w:cs="Segoe UI"/>
          <w:sz w:val="24"/>
          <w:szCs w:val="24"/>
          <w:lang w:eastAsia="hu-HU"/>
        </w:rPr>
        <w:t xml:space="preserve"> idejű</w:t>
      </w:r>
      <w:r w:rsidR="000B0217" w:rsidRPr="00832F29">
        <w:rPr>
          <w:rFonts w:ascii="Segoe UI" w:eastAsia="Times New Roman" w:hAnsi="Segoe UI" w:cs="Segoe UI"/>
          <w:sz w:val="24"/>
          <w:szCs w:val="24"/>
          <w:lang w:eastAsia="hu-HU"/>
        </w:rPr>
        <w:t>, rendvédelmi igazgatási</w:t>
      </w:r>
    </w:p>
    <w:p w:rsidR="000B0217" w:rsidRPr="00832F29" w:rsidRDefault="000B0217" w:rsidP="00C07A85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hu-HU"/>
        </w:rPr>
      </w:pPr>
    </w:p>
    <w:p w:rsidR="00CA7A24" w:rsidRPr="00832F29" w:rsidRDefault="00CA7A24" w:rsidP="00301350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832F29">
        <w:rPr>
          <w:rFonts w:ascii="Segoe UI" w:eastAsia="Times New Roman" w:hAnsi="Segoe UI" w:cs="Segoe UI"/>
          <w:b/>
          <w:sz w:val="24"/>
          <w:szCs w:val="24"/>
          <w:lang w:eastAsia="hu-HU"/>
        </w:rPr>
        <w:t xml:space="preserve">Bérezés, egyéb juttatások: </w:t>
      </w:r>
      <w:r w:rsidRPr="00832F29">
        <w:rPr>
          <w:rFonts w:ascii="Segoe UI" w:eastAsia="Times New Roman" w:hAnsi="Segoe UI" w:cs="Segoe UI"/>
          <w:sz w:val="24"/>
          <w:szCs w:val="24"/>
          <w:lang w:eastAsia="hu-HU"/>
        </w:rPr>
        <w:t>a rendvédelmi feladatokat ellátó szervek hivatásos állományának szolgálati viszonyáról szóló 2015. évi XLII. törvényben (Hszt.) meghatározottak szerint</w:t>
      </w:r>
    </w:p>
    <w:p w:rsidR="00CA7A24" w:rsidRPr="00832F29" w:rsidRDefault="00CA7A24" w:rsidP="00301350">
      <w:pPr>
        <w:tabs>
          <w:tab w:val="left" w:pos="2760"/>
        </w:tabs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hu-HU"/>
        </w:rPr>
      </w:pPr>
    </w:p>
    <w:p w:rsidR="00666CCA" w:rsidRPr="00832F29" w:rsidRDefault="00DF7260" w:rsidP="00301350">
      <w:pPr>
        <w:spacing w:after="0"/>
        <w:jc w:val="both"/>
        <w:rPr>
          <w:rFonts w:ascii="Segoe UI" w:hAnsi="Segoe UI" w:cs="Segoe UI"/>
          <w:sz w:val="24"/>
          <w:szCs w:val="24"/>
        </w:rPr>
      </w:pPr>
      <w:r w:rsidRPr="00832F29">
        <w:rPr>
          <w:rFonts w:ascii="Segoe UI" w:hAnsi="Segoe UI" w:cs="Segoe UI"/>
          <w:b/>
          <w:bCs/>
          <w:sz w:val="24"/>
          <w:szCs w:val="24"/>
        </w:rPr>
        <w:t>Főbb f</w:t>
      </w:r>
      <w:r w:rsidR="00666CCA" w:rsidRPr="00832F29">
        <w:rPr>
          <w:rFonts w:ascii="Segoe UI" w:hAnsi="Segoe UI" w:cs="Segoe UI"/>
          <w:b/>
          <w:bCs/>
          <w:sz w:val="24"/>
          <w:szCs w:val="24"/>
        </w:rPr>
        <w:t>eladatok:</w:t>
      </w:r>
    </w:p>
    <w:p w:rsidR="00A46C66" w:rsidRPr="00832F29" w:rsidRDefault="00A46C66" w:rsidP="00301350">
      <w:pPr>
        <w:numPr>
          <w:ilvl w:val="0"/>
          <w:numId w:val="2"/>
        </w:num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832F29">
        <w:rPr>
          <w:rFonts w:ascii="Segoe UI" w:eastAsia="Times New Roman" w:hAnsi="Segoe UI" w:cs="Segoe UI"/>
          <w:sz w:val="24"/>
          <w:szCs w:val="24"/>
          <w:lang w:eastAsia="hu-HU"/>
        </w:rPr>
        <w:t>idegenrendészeti (engedélyügyi) hatósági jogalkalmazói feladatok ellátása,</w:t>
      </w:r>
    </w:p>
    <w:p w:rsidR="00A46C66" w:rsidRPr="00832F29" w:rsidRDefault="00A46C66" w:rsidP="00301350">
      <w:pPr>
        <w:numPr>
          <w:ilvl w:val="0"/>
          <w:numId w:val="2"/>
        </w:num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832F29">
        <w:rPr>
          <w:rFonts w:ascii="Segoe UI" w:eastAsia="Times New Roman" w:hAnsi="Segoe UI" w:cs="Segoe UI"/>
          <w:sz w:val="24"/>
          <w:szCs w:val="24"/>
          <w:lang w:eastAsia="hu-HU"/>
        </w:rPr>
        <w:t>külföldiek tartózkodási ügyeinek intézése körében ügyfélfogadással kapcsolatos feladatok ellátása,</w:t>
      </w:r>
    </w:p>
    <w:p w:rsidR="00A46C66" w:rsidRPr="00832F29" w:rsidRDefault="00A46C66" w:rsidP="00301350">
      <w:pPr>
        <w:numPr>
          <w:ilvl w:val="0"/>
          <w:numId w:val="2"/>
        </w:num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832F29">
        <w:rPr>
          <w:rFonts w:ascii="Segoe UI" w:eastAsia="Times New Roman" w:hAnsi="Segoe UI" w:cs="Segoe UI"/>
          <w:sz w:val="24"/>
          <w:szCs w:val="24"/>
          <w:lang w:eastAsia="hu-HU"/>
        </w:rPr>
        <w:t>tartózkodási ügyekben döntési javaslatok előkészítése,</w:t>
      </w:r>
    </w:p>
    <w:p w:rsidR="00A46C66" w:rsidRPr="00832F29" w:rsidRDefault="00A46C66" w:rsidP="00301350">
      <w:pPr>
        <w:numPr>
          <w:ilvl w:val="0"/>
          <w:numId w:val="2"/>
        </w:num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832F29">
        <w:rPr>
          <w:rFonts w:ascii="Segoe UI" w:eastAsia="Times New Roman" w:hAnsi="Segoe UI" w:cs="Segoe UI"/>
          <w:sz w:val="24"/>
          <w:szCs w:val="24"/>
          <w:lang w:eastAsia="hu-HU"/>
        </w:rPr>
        <w:t>határozatok, vég</w:t>
      </w:r>
      <w:r w:rsidR="00165FA3" w:rsidRPr="00832F29">
        <w:rPr>
          <w:rFonts w:ascii="Segoe UI" w:eastAsia="Times New Roman" w:hAnsi="Segoe UI" w:cs="Segoe UI"/>
          <w:sz w:val="24"/>
          <w:szCs w:val="24"/>
          <w:lang w:eastAsia="hu-HU"/>
        </w:rPr>
        <w:t>zések tervezeteinek elkészítése</w:t>
      </w:r>
      <w:r w:rsidRPr="00832F29">
        <w:rPr>
          <w:rFonts w:ascii="Segoe UI" w:eastAsia="Times New Roman" w:hAnsi="Segoe UI" w:cs="Segoe UI"/>
          <w:sz w:val="24"/>
          <w:szCs w:val="24"/>
          <w:lang w:eastAsia="hu-HU"/>
        </w:rPr>
        <w:t xml:space="preserve"> a vonatkozó jogszabályoknak megfelelően,</w:t>
      </w:r>
    </w:p>
    <w:p w:rsidR="00A46C66" w:rsidRPr="00832F29" w:rsidRDefault="00A46C66" w:rsidP="00301350">
      <w:pPr>
        <w:numPr>
          <w:ilvl w:val="0"/>
          <w:numId w:val="2"/>
        </w:num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832F29">
        <w:rPr>
          <w:rFonts w:ascii="Segoe UI" w:eastAsia="Times New Roman" w:hAnsi="Segoe UI" w:cs="Segoe UI"/>
          <w:sz w:val="24"/>
          <w:szCs w:val="24"/>
          <w:lang w:eastAsia="hu-HU"/>
        </w:rPr>
        <w:t xml:space="preserve">jegyzőkönyvi meghallgatások lefolytatása, </w:t>
      </w:r>
    </w:p>
    <w:p w:rsidR="00CA77B6" w:rsidRPr="00832F29" w:rsidRDefault="00A46C66" w:rsidP="00301350">
      <w:pPr>
        <w:numPr>
          <w:ilvl w:val="0"/>
          <w:numId w:val="2"/>
        </w:num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832F29">
        <w:rPr>
          <w:rFonts w:ascii="Segoe UI" w:eastAsia="Times New Roman" w:hAnsi="Segoe UI" w:cs="Segoe UI"/>
          <w:sz w:val="24"/>
          <w:szCs w:val="24"/>
          <w:lang w:eastAsia="hu-HU"/>
        </w:rPr>
        <w:t>kapcsolattartás más szervezeti egységekkel és más hatóságokkal.</w:t>
      </w:r>
    </w:p>
    <w:p w:rsidR="00A46C66" w:rsidRPr="00832F29" w:rsidRDefault="00A46C66" w:rsidP="00301350">
      <w:pPr>
        <w:spacing w:after="0" w:line="240" w:lineRule="auto"/>
        <w:ind w:left="720"/>
        <w:jc w:val="both"/>
        <w:rPr>
          <w:rFonts w:ascii="Segoe UI" w:hAnsi="Segoe UI" w:cs="Segoe UI"/>
          <w:sz w:val="24"/>
          <w:szCs w:val="24"/>
        </w:rPr>
      </w:pPr>
    </w:p>
    <w:p w:rsidR="002D7C3C" w:rsidRPr="00832F29" w:rsidRDefault="002D7C3C" w:rsidP="00301350">
      <w:pPr>
        <w:spacing w:after="0" w:line="240" w:lineRule="auto"/>
        <w:jc w:val="both"/>
        <w:rPr>
          <w:rFonts w:ascii="Segoe UI" w:eastAsia="Times New Roman" w:hAnsi="Segoe UI" w:cs="Segoe UI"/>
          <w:b/>
          <w:bCs/>
          <w:sz w:val="24"/>
          <w:szCs w:val="24"/>
          <w:lang w:eastAsia="hu-HU"/>
        </w:rPr>
      </w:pPr>
      <w:r w:rsidRPr="00832F29">
        <w:rPr>
          <w:rFonts w:ascii="Segoe UI" w:eastAsia="Times New Roman" w:hAnsi="Segoe UI" w:cs="Segoe UI"/>
          <w:b/>
          <w:bCs/>
          <w:sz w:val="24"/>
          <w:szCs w:val="24"/>
          <w:lang w:eastAsia="hu-HU"/>
        </w:rPr>
        <w:t>A beosztás betöltésének követelményei:</w:t>
      </w:r>
    </w:p>
    <w:p w:rsidR="009D194B" w:rsidRPr="00832F29" w:rsidRDefault="00E82ABE" w:rsidP="00301350">
      <w:pPr>
        <w:numPr>
          <w:ilvl w:val="0"/>
          <w:numId w:val="2"/>
        </w:num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832F29">
        <w:rPr>
          <w:rFonts w:ascii="Segoe UI" w:eastAsia="Times New Roman" w:hAnsi="Segoe UI" w:cs="Segoe UI"/>
          <w:sz w:val="24"/>
          <w:szCs w:val="24"/>
          <w:lang w:eastAsia="hu-HU"/>
        </w:rPr>
        <w:t>magyar állampolgárság,</w:t>
      </w:r>
    </w:p>
    <w:p w:rsidR="009D194B" w:rsidRPr="00832F29" w:rsidRDefault="009D194B" w:rsidP="00301350">
      <w:pPr>
        <w:numPr>
          <w:ilvl w:val="0"/>
          <w:numId w:val="2"/>
        </w:num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832F29">
        <w:rPr>
          <w:rFonts w:ascii="Segoe UI" w:eastAsia="Times New Roman" w:hAnsi="Segoe UI" w:cs="Segoe UI"/>
          <w:sz w:val="24"/>
          <w:szCs w:val="24"/>
          <w:lang w:eastAsia="hu-HU"/>
        </w:rPr>
        <w:t>büntetlen előélet,</w:t>
      </w:r>
    </w:p>
    <w:p w:rsidR="009D194B" w:rsidRPr="00832F29" w:rsidRDefault="009D194B" w:rsidP="00301350">
      <w:pPr>
        <w:numPr>
          <w:ilvl w:val="0"/>
          <w:numId w:val="2"/>
        </w:num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832F29">
        <w:rPr>
          <w:rFonts w:ascii="Segoe UI" w:eastAsia="Times New Roman" w:hAnsi="Segoe UI" w:cs="Segoe UI"/>
          <w:sz w:val="24"/>
          <w:szCs w:val="24"/>
          <w:lang w:eastAsia="hu-HU"/>
        </w:rPr>
        <w:t>kifogástalan életvitel ellenőrzés,</w:t>
      </w:r>
    </w:p>
    <w:p w:rsidR="002D7C3C" w:rsidRPr="00832F29" w:rsidRDefault="00CA77B6" w:rsidP="00301350">
      <w:pPr>
        <w:numPr>
          <w:ilvl w:val="0"/>
          <w:numId w:val="2"/>
        </w:num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832F29">
        <w:rPr>
          <w:rFonts w:ascii="Segoe UI" w:eastAsia="Times New Roman" w:hAnsi="Segoe UI" w:cs="Segoe UI"/>
          <w:sz w:val="24"/>
          <w:szCs w:val="24"/>
          <w:lang w:eastAsia="hu-HU"/>
        </w:rPr>
        <w:t xml:space="preserve">felsőfokú </w:t>
      </w:r>
      <w:r w:rsidR="00C1346E" w:rsidRPr="00832F29">
        <w:rPr>
          <w:rFonts w:ascii="Segoe UI" w:eastAsia="Times New Roman" w:hAnsi="Segoe UI" w:cs="Segoe UI"/>
          <w:sz w:val="24"/>
          <w:szCs w:val="24"/>
          <w:lang w:eastAsia="hu-HU"/>
        </w:rPr>
        <w:t>végzettség</w:t>
      </w:r>
      <w:r w:rsidR="00A46C66" w:rsidRPr="00832F29">
        <w:rPr>
          <w:rFonts w:ascii="Segoe UI" w:eastAsia="Times New Roman" w:hAnsi="Segoe UI" w:cs="Segoe UI"/>
          <w:sz w:val="24"/>
          <w:szCs w:val="24"/>
          <w:lang w:eastAsia="hu-HU"/>
        </w:rPr>
        <w:t>,</w:t>
      </w:r>
    </w:p>
    <w:p w:rsidR="00A46C66" w:rsidRPr="00832F29" w:rsidRDefault="00A46C66" w:rsidP="00301350">
      <w:pPr>
        <w:numPr>
          <w:ilvl w:val="0"/>
          <w:numId w:val="2"/>
        </w:num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832F29">
        <w:rPr>
          <w:rFonts w:ascii="Segoe UI" w:eastAsia="Times New Roman" w:hAnsi="Segoe UI" w:cs="Segoe UI"/>
          <w:sz w:val="24"/>
          <w:szCs w:val="24"/>
          <w:lang w:eastAsia="hu-HU"/>
        </w:rPr>
        <w:t>jó kommunikációs készség magyar és angol nyelven</w:t>
      </w:r>
      <w:r w:rsidR="00E82ABE" w:rsidRPr="00832F29">
        <w:rPr>
          <w:rFonts w:ascii="Segoe UI" w:eastAsia="Times New Roman" w:hAnsi="Segoe UI" w:cs="Segoe UI"/>
          <w:sz w:val="24"/>
          <w:szCs w:val="24"/>
          <w:lang w:eastAsia="hu-HU"/>
        </w:rPr>
        <w:t>,</w:t>
      </w:r>
    </w:p>
    <w:p w:rsidR="00A46C66" w:rsidRPr="00832F29" w:rsidRDefault="00A46C66" w:rsidP="00301350">
      <w:pPr>
        <w:numPr>
          <w:ilvl w:val="0"/>
          <w:numId w:val="2"/>
        </w:num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832F29">
        <w:rPr>
          <w:rFonts w:ascii="Segoe UI" w:eastAsia="Times New Roman" w:hAnsi="Segoe UI" w:cs="Segoe UI"/>
          <w:sz w:val="24"/>
          <w:szCs w:val="24"/>
          <w:lang w:eastAsia="hu-HU"/>
        </w:rPr>
        <w:t>rugalmasság, dinamikusság, felelősségtudat, terhelhetőség, tolerancia</w:t>
      </w:r>
      <w:r w:rsidR="00E82ABE" w:rsidRPr="00832F29">
        <w:rPr>
          <w:rFonts w:ascii="Segoe UI" w:eastAsia="Times New Roman" w:hAnsi="Segoe UI" w:cs="Segoe UI"/>
          <w:sz w:val="24"/>
          <w:szCs w:val="24"/>
          <w:lang w:eastAsia="hu-HU"/>
        </w:rPr>
        <w:t>,</w:t>
      </w:r>
    </w:p>
    <w:p w:rsidR="000B0217" w:rsidRPr="00832F29" w:rsidRDefault="000B0217" w:rsidP="00301350">
      <w:pPr>
        <w:numPr>
          <w:ilvl w:val="0"/>
          <w:numId w:val="2"/>
        </w:num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832F29">
        <w:rPr>
          <w:rFonts w:ascii="Segoe UI" w:eastAsia="Times New Roman" w:hAnsi="Segoe UI" w:cs="Segoe UI"/>
          <w:sz w:val="24"/>
          <w:szCs w:val="24"/>
          <w:lang w:eastAsia="hu-HU"/>
        </w:rPr>
        <w:t>foglalkozás-egészségügyi orvosi alkalmassági vizsgálaton való részvétel és alkalmas minősítés</w:t>
      </w:r>
      <w:r w:rsidR="00E82ABE" w:rsidRPr="00832F29">
        <w:rPr>
          <w:rFonts w:ascii="Segoe UI" w:eastAsia="Times New Roman" w:hAnsi="Segoe UI" w:cs="Segoe UI"/>
          <w:sz w:val="24"/>
          <w:szCs w:val="24"/>
          <w:lang w:eastAsia="hu-HU"/>
        </w:rPr>
        <w:t>,</w:t>
      </w:r>
    </w:p>
    <w:p w:rsidR="002D7C3C" w:rsidRPr="00832F29" w:rsidRDefault="000B0217" w:rsidP="00301350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832F29">
        <w:rPr>
          <w:rFonts w:ascii="Segoe UI" w:eastAsia="Times New Roman" w:hAnsi="Segoe UI" w:cs="Segoe UI"/>
          <w:sz w:val="24"/>
          <w:szCs w:val="24"/>
          <w:lang w:eastAsia="hu-HU"/>
        </w:rPr>
        <w:t>felhasználói szintű számítástechnikai ismeretek</w:t>
      </w:r>
      <w:r w:rsidR="00E82ABE" w:rsidRPr="00832F29">
        <w:rPr>
          <w:rFonts w:ascii="Segoe UI" w:eastAsia="Times New Roman" w:hAnsi="Segoe UI" w:cs="Segoe UI"/>
          <w:sz w:val="24"/>
          <w:szCs w:val="24"/>
          <w:lang w:eastAsia="hu-HU"/>
        </w:rPr>
        <w:t>,</w:t>
      </w:r>
    </w:p>
    <w:p w:rsidR="00CA77B6" w:rsidRPr="00832F29" w:rsidRDefault="00CA77B6" w:rsidP="00301350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832F29">
        <w:rPr>
          <w:rFonts w:ascii="Segoe UI" w:eastAsia="Times New Roman" w:hAnsi="Segoe UI" w:cs="Segoe UI"/>
          <w:sz w:val="24"/>
          <w:szCs w:val="24"/>
          <w:lang w:eastAsia="hu-HU"/>
        </w:rPr>
        <w:t>vagyonnyilatkozat-tételi kötelezettség teljesítése</w:t>
      </w:r>
      <w:r w:rsidR="00E82ABE" w:rsidRPr="00832F29">
        <w:rPr>
          <w:rFonts w:ascii="Segoe UI" w:eastAsia="Times New Roman" w:hAnsi="Segoe UI" w:cs="Segoe UI"/>
          <w:sz w:val="24"/>
          <w:szCs w:val="24"/>
          <w:lang w:eastAsia="hu-HU"/>
        </w:rPr>
        <w:t>.</w:t>
      </w:r>
    </w:p>
    <w:p w:rsidR="00C07A85" w:rsidRPr="00832F29" w:rsidRDefault="00C07A85" w:rsidP="00C07A85">
      <w:pPr>
        <w:spacing w:after="0" w:line="240" w:lineRule="auto"/>
        <w:ind w:left="720"/>
        <w:rPr>
          <w:rFonts w:ascii="Segoe UI" w:eastAsia="Times New Roman" w:hAnsi="Segoe UI" w:cs="Segoe UI"/>
          <w:sz w:val="24"/>
          <w:szCs w:val="24"/>
          <w:lang w:eastAsia="hu-HU"/>
        </w:rPr>
      </w:pPr>
    </w:p>
    <w:p w:rsidR="002D7C3C" w:rsidRPr="00832F29" w:rsidRDefault="002D7C3C" w:rsidP="00301350">
      <w:pPr>
        <w:spacing w:after="0" w:line="240" w:lineRule="auto"/>
        <w:jc w:val="both"/>
        <w:rPr>
          <w:rFonts w:ascii="Segoe UI" w:eastAsia="Times New Roman" w:hAnsi="Segoe UI" w:cs="Segoe UI"/>
          <w:b/>
          <w:bCs/>
          <w:sz w:val="24"/>
          <w:szCs w:val="24"/>
          <w:lang w:eastAsia="hu-HU"/>
        </w:rPr>
      </w:pPr>
      <w:r w:rsidRPr="00832F29">
        <w:rPr>
          <w:rFonts w:ascii="Segoe UI" w:eastAsia="Times New Roman" w:hAnsi="Segoe UI" w:cs="Segoe UI"/>
          <w:b/>
          <w:bCs/>
          <w:sz w:val="24"/>
          <w:szCs w:val="24"/>
          <w:lang w:eastAsia="hu-HU"/>
        </w:rPr>
        <w:t>A beosztás betöltéséhez előnyt jelent:</w:t>
      </w:r>
    </w:p>
    <w:p w:rsidR="00A46C66" w:rsidRPr="00832F29" w:rsidRDefault="00A46C66" w:rsidP="00301350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832F29">
        <w:rPr>
          <w:rFonts w:ascii="Segoe UI" w:eastAsia="Times New Roman" w:hAnsi="Segoe UI" w:cs="Segoe UI"/>
          <w:sz w:val="24"/>
          <w:szCs w:val="24"/>
          <w:lang w:eastAsia="hu-HU"/>
        </w:rPr>
        <w:t>jogász vagy igazgatásszervező szakon vagy rendészeti felsőoktatásban szerzett végzettség,</w:t>
      </w:r>
    </w:p>
    <w:p w:rsidR="00A46C66" w:rsidRPr="00832F29" w:rsidRDefault="00A46C66" w:rsidP="00301350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832F29">
        <w:rPr>
          <w:rFonts w:ascii="Segoe UI" w:eastAsia="Times New Roman" w:hAnsi="Segoe UI" w:cs="Segoe UI"/>
          <w:sz w:val="24"/>
          <w:szCs w:val="24"/>
          <w:lang w:eastAsia="hu-HU"/>
        </w:rPr>
        <w:t xml:space="preserve">további (különösen </w:t>
      </w:r>
      <w:r w:rsidR="00A11D1E" w:rsidRPr="00832F29">
        <w:rPr>
          <w:rFonts w:ascii="Segoe UI" w:eastAsia="Times New Roman" w:hAnsi="Segoe UI" w:cs="Segoe UI"/>
          <w:sz w:val="24"/>
          <w:szCs w:val="24"/>
          <w:lang w:eastAsia="hu-HU"/>
        </w:rPr>
        <w:t>angol</w:t>
      </w:r>
      <w:r w:rsidRPr="00832F29">
        <w:rPr>
          <w:rFonts w:ascii="Segoe UI" w:eastAsia="Times New Roman" w:hAnsi="Segoe UI" w:cs="Segoe UI"/>
          <w:sz w:val="24"/>
          <w:szCs w:val="24"/>
          <w:lang w:eastAsia="hu-HU"/>
        </w:rPr>
        <w:t>), illetve magasabb szintű aktív nyelvismeret,</w:t>
      </w:r>
    </w:p>
    <w:p w:rsidR="00A46C66" w:rsidRPr="00832F29" w:rsidRDefault="00A46C66" w:rsidP="00301350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832F29">
        <w:rPr>
          <w:rFonts w:ascii="Segoe UI" w:eastAsia="Times New Roman" w:hAnsi="Segoe UI" w:cs="Segoe UI"/>
          <w:sz w:val="24"/>
          <w:szCs w:val="24"/>
          <w:lang w:eastAsia="hu-HU"/>
        </w:rPr>
        <w:t>gépjárművezetői engedély</w:t>
      </w:r>
      <w:r w:rsidR="00E82ABE" w:rsidRPr="00832F29">
        <w:rPr>
          <w:rFonts w:ascii="Segoe UI" w:eastAsia="Times New Roman" w:hAnsi="Segoe UI" w:cs="Segoe UI"/>
          <w:sz w:val="24"/>
          <w:szCs w:val="24"/>
          <w:lang w:eastAsia="hu-HU"/>
        </w:rPr>
        <w:t>.</w:t>
      </w:r>
    </w:p>
    <w:p w:rsidR="00C07A85" w:rsidRPr="00832F29" w:rsidRDefault="00C07A85" w:rsidP="00E82ABE">
      <w:pPr>
        <w:pStyle w:val="Listaszerbekezds"/>
        <w:spacing w:after="0" w:line="240" w:lineRule="auto"/>
        <w:rPr>
          <w:rFonts w:ascii="Segoe UI" w:eastAsia="Times New Roman" w:hAnsi="Segoe UI" w:cs="Segoe UI"/>
          <w:sz w:val="24"/>
          <w:szCs w:val="24"/>
          <w:lang w:eastAsia="hu-HU"/>
        </w:rPr>
      </w:pPr>
    </w:p>
    <w:p w:rsidR="002D7C3C" w:rsidRPr="00832F29" w:rsidRDefault="002D7C3C" w:rsidP="00301350">
      <w:pPr>
        <w:spacing w:after="0" w:line="240" w:lineRule="auto"/>
        <w:jc w:val="both"/>
        <w:rPr>
          <w:rFonts w:ascii="Segoe UI" w:eastAsia="Times New Roman" w:hAnsi="Segoe UI" w:cs="Segoe UI"/>
          <w:b/>
          <w:bCs/>
          <w:sz w:val="24"/>
          <w:szCs w:val="24"/>
          <w:lang w:eastAsia="hu-HU"/>
        </w:rPr>
      </w:pPr>
      <w:r w:rsidRPr="00832F29">
        <w:rPr>
          <w:rFonts w:ascii="Segoe UI" w:eastAsia="Times New Roman" w:hAnsi="Segoe UI" w:cs="Segoe UI"/>
          <w:b/>
          <w:bCs/>
          <w:sz w:val="24"/>
          <w:szCs w:val="24"/>
          <w:lang w:eastAsia="hu-HU"/>
        </w:rPr>
        <w:t>Elvárt kompetenciák:</w:t>
      </w:r>
    </w:p>
    <w:p w:rsidR="002D7C3C" w:rsidRPr="00832F29" w:rsidRDefault="002D7C3C" w:rsidP="00301350">
      <w:pPr>
        <w:numPr>
          <w:ilvl w:val="0"/>
          <w:numId w:val="1"/>
        </w:num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832F29">
        <w:rPr>
          <w:rFonts w:ascii="Segoe UI" w:eastAsia="Times New Roman" w:hAnsi="Segoe UI" w:cs="Segoe UI"/>
          <w:sz w:val="24"/>
          <w:szCs w:val="24"/>
          <w:lang w:eastAsia="hu-HU"/>
        </w:rPr>
        <w:t>együttműködő képesség,</w:t>
      </w:r>
    </w:p>
    <w:p w:rsidR="002D7C3C" w:rsidRPr="00832F29" w:rsidRDefault="002D7C3C" w:rsidP="00301350">
      <w:pPr>
        <w:numPr>
          <w:ilvl w:val="0"/>
          <w:numId w:val="1"/>
        </w:num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832F29">
        <w:rPr>
          <w:rFonts w:ascii="Segoe UI" w:eastAsia="Times New Roman" w:hAnsi="Segoe UI" w:cs="Segoe UI"/>
          <w:sz w:val="24"/>
          <w:szCs w:val="24"/>
          <w:lang w:eastAsia="hu-HU"/>
        </w:rPr>
        <w:t>terhelhetőség, stressztűrő</w:t>
      </w:r>
      <w:r w:rsidR="00E82ABE" w:rsidRPr="00832F29">
        <w:rPr>
          <w:rFonts w:ascii="Segoe UI" w:eastAsia="Times New Roman" w:hAnsi="Segoe UI" w:cs="Segoe UI"/>
          <w:sz w:val="24"/>
          <w:szCs w:val="24"/>
          <w:lang w:eastAsia="hu-HU"/>
        </w:rPr>
        <w:t>-</w:t>
      </w:r>
      <w:r w:rsidRPr="00832F29">
        <w:rPr>
          <w:rFonts w:ascii="Segoe UI" w:eastAsia="Times New Roman" w:hAnsi="Segoe UI" w:cs="Segoe UI"/>
          <w:sz w:val="24"/>
          <w:szCs w:val="24"/>
          <w:lang w:eastAsia="hu-HU"/>
        </w:rPr>
        <w:t>képesség,</w:t>
      </w:r>
    </w:p>
    <w:p w:rsidR="00E82ABE" w:rsidRPr="00832F29" w:rsidRDefault="00E82ABE" w:rsidP="00301350">
      <w:pPr>
        <w:numPr>
          <w:ilvl w:val="0"/>
          <w:numId w:val="1"/>
        </w:num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832F29">
        <w:rPr>
          <w:rFonts w:ascii="Segoe UI" w:eastAsia="Times New Roman" w:hAnsi="Segoe UI" w:cs="Segoe UI"/>
          <w:sz w:val="24"/>
          <w:szCs w:val="24"/>
          <w:lang w:eastAsia="hu-HU"/>
        </w:rPr>
        <w:t>problémamegoldó képesség, kezdeményező készség,</w:t>
      </w:r>
    </w:p>
    <w:p w:rsidR="00E82ABE" w:rsidRPr="00832F29" w:rsidRDefault="00E82ABE" w:rsidP="00301350">
      <w:pPr>
        <w:numPr>
          <w:ilvl w:val="0"/>
          <w:numId w:val="1"/>
        </w:num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832F29">
        <w:rPr>
          <w:rFonts w:ascii="Segoe UI" w:eastAsia="Times New Roman" w:hAnsi="Segoe UI" w:cs="Segoe UI"/>
          <w:sz w:val="24"/>
          <w:szCs w:val="24"/>
          <w:lang w:eastAsia="hu-HU"/>
        </w:rPr>
        <w:t>pontos, önálló, gyors és precíz munkavégzés,</w:t>
      </w:r>
    </w:p>
    <w:p w:rsidR="002D7C3C" w:rsidRPr="00832F29" w:rsidRDefault="002D7C3C" w:rsidP="00301350">
      <w:pPr>
        <w:numPr>
          <w:ilvl w:val="0"/>
          <w:numId w:val="1"/>
        </w:num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832F29">
        <w:rPr>
          <w:rFonts w:ascii="Segoe UI" w:eastAsia="Times New Roman" w:hAnsi="Segoe UI" w:cs="Segoe UI"/>
          <w:sz w:val="24"/>
          <w:szCs w:val="24"/>
          <w:lang w:eastAsia="hu-HU"/>
        </w:rPr>
        <w:t>minőségorientáció (szabálykövetés, alaposság),</w:t>
      </w:r>
    </w:p>
    <w:p w:rsidR="002D7C3C" w:rsidRPr="00832F29" w:rsidRDefault="002D7C3C" w:rsidP="00301350">
      <w:pPr>
        <w:numPr>
          <w:ilvl w:val="0"/>
          <w:numId w:val="1"/>
        </w:num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832F29">
        <w:rPr>
          <w:rFonts w:ascii="Segoe UI" w:eastAsia="Times New Roman" w:hAnsi="Segoe UI" w:cs="Segoe UI"/>
          <w:sz w:val="24"/>
          <w:szCs w:val="24"/>
          <w:lang w:eastAsia="hu-HU"/>
        </w:rPr>
        <w:t>figyelem a feladatok határidőben történő végrehajtására,</w:t>
      </w:r>
    </w:p>
    <w:p w:rsidR="002D7C3C" w:rsidRPr="00832F29" w:rsidRDefault="002D7C3C" w:rsidP="00301350">
      <w:pPr>
        <w:numPr>
          <w:ilvl w:val="0"/>
          <w:numId w:val="1"/>
        </w:num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832F29">
        <w:rPr>
          <w:rFonts w:ascii="Segoe UI" w:eastAsia="Times New Roman" w:hAnsi="Segoe UI" w:cs="Segoe UI"/>
          <w:sz w:val="24"/>
          <w:szCs w:val="24"/>
          <w:lang w:eastAsia="hu-HU"/>
        </w:rPr>
        <w:t>megbízhatóság</w:t>
      </w:r>
      <w:r w:rsidR="00E82ABE" w:rsidRPr="00832F29">
        <w:rPr>
          <w:rFonts w:ascii="Segoe UI" w:eastAsia="Times New Roman" w:hAnsi="Segoe UI" w:cs="Segoe UI"/>
          <w:sz w:val="24"/>
          <w:szCs w:val="24"/>
          <w:lang w:eastAsia="hu-HU"/>
        </w:rPr>
        <w:t>.</w:t>
      </w:r>
    </w:p>
    <w:p w:rsidR="00C07A85" w:rsidRPr="00832F29" w:rsidRDefault="00C07A85" w:rsidP="00301350">
      <w:pPr>
        <w:spacing w:after="0" w:line="240" w:lineRule="auto"/>
        <w:ind w:left="720"/>
        <w:jc w:val="both"/>
        <w:rPr>
          <w:rFonts w:ascii="Segoe UI" w:eastAsia="Times New Roman" w:hAnsi="Segoe UI" w:cs="Segoe UI"/>
          <w:sz w:val="24"/>
          <w:szCs w:val="24"/>
          <w:lang w:eastAsia="hu-HU"/>
        </w:rPr>
      </w:pPr>
    </w:p>
    <w:p w:rsidR="002D7C3C" w:rsidRPr="00832F29" w:rsidRDefault="002D7C3C" w:rsidP="00301350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832F29">
        <w:rPr>
          <w:rFonts w:ascii="Segoe UI" w:eastAsia="Times New Roman" w:hAnsi="Segoe UI" w:cs="Segoe UI"/>
          <w:b/>
          <w:bCs/>
          <w:sz w:val="24"/>
          <w:szCs w:val="24"/>
          <w:lang w:eastAsia="hu-HU"/>
        </w:rPr>
        <w:t xml:space="preserve">A jelentkezőnek be kell nyújtania: </w:t>
      </w:r>
    </w:p>
    <w:p w:rsidR="002D7C3C" w:rsidRPr="00832F29" w:rsidRDefault="002D7C3C" w:rsidP="00301350">
      <w:pPr>
        <w:numPr>
          <w:ilvl w:val="0"/>
          <w:numId w:val="4"/>
        </w:num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832F29">
        <w:rPr>
          <w:rFonts w:ascii="Segoe UI" w:eastAsia="Times New Roman" w:hAnsi="Segoe UI" w:cs="Segoe UI"/>
          <w:sz w:val="24"/>
          <w:szCs w:val="24"/>
          <w:lang w:eastAsia="hu-HU"/>
        </w:rPr>
        <w:t>részletes szakmai önéletrajzát, amely tartalmazza a személyi adatait, szakmai végzettségeit, korábbi beosztásait, jelenl</w:t>
      </w:r>
      <w:r w:rsidR="00B006EB" w:rsidRPr="00832F29">
        <w:rPr>
          <w:rFonts w:ascii="Segoe UI" w:eastAsia="Times New Roman" w:hAnsi="Segoe UI" w:cs="Segoe UI"/>
          <w:sz w:val="24"/>
          <w:szCs w:val="24"/>
          <w:lang w:eastAsia="hu-HU"/>
        </w:rPr>
        <w:t>egi munkahelyét, elérhetőségeit,</w:t>
      </w:r>
    </w:p>
    <w:p w:rsidR="002D7C3C" w:rsidRPr="00832F29" w:rsidRDefault="002D7C3C" w:rsidP="00301350">
      <w:pPr>
        <w:numPr>
          <w:ilvl w:val="0"/>
          <w:numId w:val="4"/>
        </w:num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832F29">
        <w:rPr>
          <w:rFonts w:ascii="Segoe UI" w:eastAsia="Times New Roman" w:hAnsi="Segoe UI" w:cs="Segoe UI"/>
          <w:sz w:val="24"/>
          <w:szCs w:val="24"/>
          <w:lang w:eastAsia="hu-HU"/>
        </w:rPr>
        <w:t>motivációs levelet</w:t>
      </w:r>
      <w:r w:rsidR="00CA7A24" w:rsidRPr="00832F29">
        <w:rPr>
          <w:rFonts w:ascii="Segoe UI" w:eastAsia="Times New Roman" w:hAnsi="Segoe UI" w:cs="Segoe UI"/>
          <w:sz w:val="24"/>
          <w:szCs w:val="24"/>
          <w:lang w:eastAsia="hu-HU"/>
        </w:rPr>
        <w:t>,</w:t>
      </w:r>
    </w:p>
    <w:p w:rsidR="00CA7A24" w:rsidRPr="00832F29" w:rsidRDefault="00CA7A24" w:rsidP="00301350">
      <w:pPr>
        <w:numPr>
          <w:ilvl w:val="0"/>
          <w:numId w:val="4"/>
        </w:num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832F29">
        <w:rPr>
          <w:rFonts w:ascii="Segoe UI" w:eastAsia="Times New Roman" w:hAnsi="Segoe UI" w:cs="Segoe UI"/>
          <w:sz w:val="24"/>
          <w:szCs w:val="24"/>
          <w:lang w:eastAsia="hu-HU"/>
        </w:rPr>
        <w:t>iskolai végzettséget, szakképesítés, nyelvismeretet igazoló okiratok másolata,</w:t>
      </w:r>
    </w:p>
    <w:p w:rsidR="00C27391" w:rsidRPr="00832F29" w:rsidRDefault="00C27391" w:rsidP="00301350">
      <w:pPr>
        <w:numPr>
          <w:ilvl w:val="0"/>
          <w:numId w:val="4"/>
        </w:num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832F29">
        <w:rPr>
          <w:rFonts w:ascii="Segoe UI" w:eastAsia="Times New Roman" w:hAnsi="Segoe UI" w:cs="Segoe UI"/>
          <w:sz w:val="24"/>
          <w:szCs w:val="24"/>
          <w:lang w:eastAsia="hu-HU"/>
        </w:rPr>
        <w:t>három hónapnál nem régebbi hatósági erkölcsi bizonyítvány (mely a jelentkezésnek nem, de a munkakör betöltésének feltétele)</w:t>
      </w:r>
      <w:r w:rsidR="00E82ABE" w:rsidRPr="00832F29">
        <w:rPr>
          <w:rFonts w:ascii="Segoe UI" w:eastAsia="Times New Roman" w:hAnsi="Segoe UI" w:cs="Segoe UI"/>
          <w:sz w:val="24"/>
          <w:szCs w:val="24"/>
          <w:lang w:eastAsia="hu-HU"/>
        </w:rPr>
        <w:t>,</w:t>
      </w:r>
    </w:p>
    <w:p w:rsidR="00C27391" w:rsidRPr="00832F29" w:rsidRDefault="00C27391" w:rsidP="00301350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832F29">
        <w:rPr>
          <w:rFonts w:ascii="Segoe UI" w:eastAsia="Times New Roman" w:hAnsi="Segoe UI" w:cs="Segoe UI"/>
          <w:sz w:val="24"/>
          <w:szCs w:val="24"/>
          <w:lang w:eastAsia="hu-HU"/>
        </w:rPr>
        <w:t>a</w:t>
      </w:r>
      <w:r w:rsidRPr="00832F29">
        <w:rPr>
          <w:rFonts w:ascii="Segoe UI" w:hAnsi="Segoe UI" w:cs="Segoe UI"/>
          <w:bCs/>
          <w:sz w:val="24"/>
          <w:szCs w:val="24"/>
        </w:rPr>
        <w:t xml:space="preserve"> </w:t>
      </w:r>
      <w:r w:rsidRPr="00832F29">
        <w:rPr>
          <w:rFonts w:ascii="Segoe UI" w:eastAsia="Times New Roman" w:hAnsi="Segoe UI" w:cs="Segoe UI"/>
          <w:sz w:val="24"/>
          <w:szCs w:val="24"/>
          <w:lang w:eastAsia="hu-HU"/>
        </w:rPr>
        <w:t>jelentkező nyilatkozata arról, hogy a benyújtott anyagában foglalt személyes adatainak a kiválasztási eljárással összefüggésben szükséges kezeléséhez hozzájárul</w:t>
      </w:r>
      <w:r w:rsidR="00E82ABE" w:rsidRPr="00832F29">
        <w:rPr>
          <w:rFonts w:ascii="Segoe UI" w:eastAsia="Times New Roman" w:hAnsi="Segoe UI" w:cs="Segoe UI"/>
          <w:sz w:val="24"/>
          <w:szCs w:val="24"/>
          <w:lang w:eastAsia="hu-HU"/>
        </w:rPr>
        <w:t>,</w:t>
      </w:r>
    </w:p>
    <w:p w:rsidR="00C27391" w:rsidRPr="00832F29" w:rsidRDefault="00C27391" w:rsidP="00301350">
      <w:pPr>
        <w:numPr>
          <w:ilvl w:val="0"/>
          <w:numId w:val="4"/>
        </w:num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832F29">
        <w:rPr>
          <w:rFonts w:ascii="Segoe UI" w:eastAsia="Times New Roman" w:hAnsi="Segoe UI" w:cs="Segoe UI"/>
          <w:sz w:val="24"/>
          <w:szCs w:val="24"/>
          <w:lang w:eastAsia="hu-HU"/>
        </w:rPr>
        <w:t>a jelentkező nyilatkozata arról, hogy a munkakörbe való kiválasztása esetén hozzájárul az általa benyújtott eredeti okmányok megvizsgálásához</w:t>
      </w:r>
      <w:r w:rsidR="00E82ABE" w:rsidRPr="00832F29">
        <w:rPr>
          <w:rFonts w:ascii="Segoe UI" w:eastAsia="Times New Roman" w:hAnsi="Segoe UI" w:cs="Segoe UI"/>
          <w:sz w:val="24"/>
          <w:szCs w:val="24"/>
          <w:lang w:eastAsia="hu-HU"/>
        </w:rPr>
        <w:t>.</w:t>
      </w:r>
    </w:p>
    <w:p w:rsidR="00C07A85" w:rsidRPr="00832F29" w:rsidRDefault="00C07A85" w:rsidP="00301350">
      <w:pPr>
        <w:spacing w:after="0" w:line="240" w:lineRule="auto"/>
        <w:ind w:left="720"/>
        <w:jc w:val="both"/>
        <w:rPr>
          <w:rFonts w:ascii="Segoe UI" w:eastAsia="Times New Roman" w:hAnsi="Segoe UI" w:cs="Segoe UI"/>
          <w:sz w:val="24"/>
          <w:szCs w:val="24"/>
          <w:lang w:eastAsia="hu-HU"/>
        </w:rPr>
      </w:pPr>
    </w:p>
    <w:p w:rsidR="002D7C3C" w:rsidRPr="00832F29" w:rsidRDefault="002D7C3C" w:rsidP="00301350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832F29">
        <w:rPr>
          <w:rFonts w:ascii="Segoe UI" w:eastAsia="Times New Roman" w:hAnsi="Segoe UI" w:cs="Segoe UI"/>
          <w:b/>
          <w:bCs/>
          <w:sz w:val="24"/>
          <w:szCs w:val="24"/>
          <w:lang w:eastAsia="hu-HU"/>
        </w:rPr>
        <w:t>A jelentkezés határideje</w:t>
      </w:r>
      <w:r w:rsidRPr="00832F29">
        <w:rPr>
          <w:rFonts w:ascii="Segoe UI" w:eastAsia="Times New Roman" w:hAnsi="Segoe UI" w:cs="Segoe UI"/>
          <w:sz w:val="24"/>
          <w:szCs w:val="24"/>
          <w:lang w:eastAsia="hu-HU"/>
        </w:rPr>
        <w:t xml:space="preserve">: </w:t>
      </w:r>
      <w:r w:rsidR="00C26D8D" w:rsidRPr="00832F29">
        <w:rPr>
          <w:rFonts w:ascii="Segoe UI" w:eastAsia="Times New Roman" w:hAnsi="Segoe UI" w:cs="Segoe UI"/>
          <w:sz w:val="24"/>
          <w:szCs w:val="24"/>
          <w:lang w:eastAsia="hu-HU"/>
        </w:rPr>
        <w:t>202</w:t>
      </w:r>
      <w:r w:rsidR="00783BD0" w:rsidRPr="00832F29">
        <w:rPr>
          <w:rFonts w:ascii="Segoe UI" w:eastAsia="Times New Roman" w:hAnsi="Segoe UI" w:cs="Segoe UI"/>
          <w:sz w:val="24"/>
          <w:szCs w:val="24"/>
          <w:lang w:eastAsia="hu-HU"/>
        </w:rPr>
        <w:t>5</w:t>
      </w:r>
      <w:r w:rsidR="00C26D8D" w:rsidRPr="00832F29">
        <w:rPr>
          <w:rFonts w:ascii="Segoe UI" w:eastAsia="Times New Roman" w:hAnsi="Segoe UI" w:cs="Segoe UI"/>
          <w:sz w:val="24"/>
          <w:szCs w:val="24"/>
          <w:lang w:eastAsia="hu-HU"/>
        </w:rPr>
        <w:t xml:space="preserve">. </w:t>
      </w:r>
      <w:r w:rsidR="007F25CA">
        <w:rPr>
          <w:rFonts w:ascii="Segoe UI" w:eastAsia="Times New Roman" w:hAnsi="Segoe UI" w:cs="Segoe UI"/>
          <w:sz w:val="24"/>
          <w:szCs w:val="24"/>
          <w:lang w:eastAsia="hu-HU"/>
        </w:rPr>
        <w:t>december</w:t>
      </w:r>
      <w:r w:rsidR="005D2BEA" w:rsidRPr="00832F29">
        <w:rPr>
          <w:rFonts w:ascii="Segoe UI" w:eastAsia="Times New Roman" w:hAnsi="Segoe UI" w:cs="Segoe UI"/>
          <w:sz w:val="24"/>
          <w:szCs w:val="24"/>
          <w:lang w:eastAsia="hu-HU"/>
        </w:rPr>
        <w:t xml:space="preserve"> </w:t>
      </w:r>
      <w:r w:rsidR="00783BD0" w:rsidRPr="00832F29">
        <w:rPr>
          <w:rFonts w:ascii="Segoe UI" w:eastAsia="Times New Roman" w:hAnsi="Segoe UI" w:cs="Segoe UI"/>
          <w:sz w:val="24"/>
          <w:szCs w:val="24"/>
          <w:lang w:eastAsia="hu-HU"/>
        </w:rPr>
        <w:t>0</w:t>
      </w:r>
      <w:r w:rsidR="007F25CA">
        <w:rPr>
          <w:rFonts w:ascii="Segoe UI" w:eastAsia="Times New Roman" w:hAnsi="Segoe UI" w:cs="Segoe UI"/>
          <w:sz w:val="24"/>
          <w:szCs w:val="24"/>
          <w:lang w:eastAsia="hu-HU"/>
        </w:rPr>
        <w:t>5</w:t>
      </w:r>
      <w:r w:rsidR="005D2BEA" w:rsidRPr="00832F29">
        <w:rPr>
          <w:rFonts w:ascii="Segoe UI" w:eastAsia="Times New Roman" w:hAnsi="Segoe UI" w:cs="Segoe UI"/>
          <w:sz w:val="24"/>
          <w:szCs w:val="24"/>
          <w:lang w:eastAsia="hu-HU"/>
        </w:rPr>
        <w:t>.</w:t>
      </w:r>
    </w:p>
    <w:p w:rsidR="000418FD" w:rsidRPr="00832F29" w:rsidRDefault="000418FD" w:rsidP="00301350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832F29">
        <w:rPr>
          <w:rFonts w:ascii="Segoe UI" w:eastAsia="Times New Roman" w:hAnsi="Segoe UI" w:cs="Segoe UI"/>
          <w:b/>
          <w:sz w:val="24"/>
          <w:szCs w:val="24"/>
          <w:lang w:eastAsia="hu-HU"/>
        </w:rPr>
        <w:t>A jelentkezés elbírálásának határideje:</w:t>
      </w:r>
      <w:r w:rsidRPr="00832F29">
        <w:rPr>
          <w:rFonts w:ascii="Segoe UI" w:eastAsia="Times New Roman" w:hAnsi="Segoe UI" w:cs="Segoe UI"/>
          <w:sz w:val="24"/>
          <w:szCs w:val="24"/>
          <w:lang w:eastAsia="hu-HU"/>
        </w:rPr>
        <w:t xml:space="preserve"> 202</w:t>
      </w:r>
      <w:r w:rsidR="00783BD0" w:rsidRPr="00832F29">
        <w:rPr>
          <w:rFonts w:ascii="Segoe UI" w:eastAsia="Times New Roman" w:hAnsi="Segoe UI" w:cs="Segoe UI"/>
          <w:sz w:val="24"/>
          <w:szCs w:val="24"/>
          <w:lang w:eastAsia="hu-HU"/>
        </w:rPr>
        <w:t>5</w:t>
      </w:r>
      <w:r w:rsidRPr="00832F29">
        <w:rPr>
          <w:rFonts w:ascii="Segoe UI" w:eastAsia="Times New Roman" w:hAnsi="Segoe UI" w:cs="Segoe UI"/>
          <w:sz w:val="24"/>
          <w:szCs w:val="24"/>
          <w:lang w:eastAsia="hu-HU"/>
        </w:rPr>
        <w:t>.</w:t>
      </w:r>
      <w:r w:rsidR="001347F6" w:rsidRPr="00832F29">
        <w:rPr>
          <w:rFonts w:ascii="Segoe UI" w:eastAsia="Times New Roman" w:hAnsi="Segoe UI" w:cs="Segoe UI"/>
          <w:sz w:val="24"/>
          <w:szCs w:val="24"/>
          <w:lang w:eastAsia="hu-HU"/>
        </w:rPr>
        <w:t xml:space="preserve"> </w:t>
      </w:r>
      <w:r w:rsidR="007F25CA">
        <w:rPr>
          <w:rFonts w:ascii="Segoe UI" w:eastAsia="Times New Roman" w:hAnsi="Segoe UI" w:cs="Segoe UI"/>
          <w:sz w:val="24"/>
          <w:szCs w:val="24"/>
          <w:lang w:eastAsia="hu-HU"/>
        </w:rPr>
        <w:t>december</w:t>
      </w:r>
      <w:r w:rsidR="0086501E" w:rsidRPr="00832F29">
        <w:rPr>
          <w:rFonts w:ascii="Segoe UI" w:eastAsia="Times New Roman" w:hAnsi="Segoe UI" w:cs="Segoe UI"/>
          <w:sz w:val="24"/>
          <w:szCs w:val="24"/>
          <w:lang w:eastAsia="hu-HU"/>
        </w:rPr>
        <w:t xml:space="preserve"> </w:t>
      </w:r>
      <w:r w:rsidR="00783BD0" w:rsidRPr="00832F29">
        <w:rPr>
          <w:rFonts w:ascii="Segoe UI" w:eastAsia="Times New Roman" w:hAnsi="Segoe UI" w:cs="Segoe UI"/>
          <w:sz w:val="24"/>
          <w:szCs w:val="24"/>
          <w:lang w:eastAsia="hu-HU"/>
        </w:rPr>
        <w:t>1</w:t>
      </w:r>
      <w:r w:rsidR="007F25CA">
        <w:rPr>
          <w:rFonts w:ascii="Segoe UI" w:eastAsia="Times New Roman" w:hAnsi="Segoe UI" w:cs="Segoe UI"/>
          <w:sz w:val="24"/>
          <w:szCs w:val="24"/>
          <w:lang w:eastAsia="hu-HU"/>
        </w:rPr>
        <w:t>0</w:t>
      </w:r>
      <w:r w:rsidR="0086501E" w:rsidRPr="00832F29">
        <w:rPr>
          <w:rFonts w:ascii="Segoe UI" w:eastAsia="Times New Roman" w:hAnsi="Segoe UI" w:cs="Segoe UI"/>
          <w:sz w:val="24"/>
          <w:szCs w:val="24"/>
          <w:lang w:eastAsia="hu-HU"/>
        </w:rPr>
        <w:t>.</w:t>
      </w:r>
    </w:p>
    <w:p w:rsidR="002A5531" w:rsidRPr="00832F29" w:rsidRDefault="002D7C3C" w:rsidP="00301350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832F29">
        <w:rPr>
          <w:rFonts w:ascii="Segoe UI" w:eastAsia="Times New Roman" w:hAnsi="Segoe UI" w:cs="Segoe UI"/>
          <w:b/>
          <w:bCs/>
          <w:sz w:val="24"/>
          <w:szCs w:val="24"/>
          <w:lang w:eastAsia="hu-HU"/>
        </w:rPr>
        <w:t>A munkakör betöltésének kezdete</w:t>
      </w:r>
      <w:r w:rsidR="00217EC3" w:rsidRPr="00832F29">
        <w:rPr>
          <w:rFonts w:ascii="Segoe UI" w:eastAsia="Times New Roman" w:hAnsi="Segoe UI" w:cs="Segoe UI"/>
          <w:b/>
          <w:bCs/>
          <w:sz w:val="24"/>
          <w:szCs w:val="24"/>
          <w:lang w:eastAsia="hu-HU"/>
        </w:rPr>
        <w:t xml:space="preserve"> </w:t>
      </w:r>
      <w:r w:rsidR="00967091" w:rsidRPr="00832F29">
        <w:rPr>
          <w:rFonts w:ascii="Segoe UI" w:eastAsia="Times New Roman" w:hAnsi="Segoe UI" w:cs="Segoe UI"/>
          <w:b/>
          <w:bCs/>
          <w:sz w:val="24"/>
          <w:szCs w:val="24"/>
          <w:lang w:eastAsia="hu-HU"/>
        </w:rPr>
        <w:t>legkorábban</w:t>
      </w:r>
      <w:r w:rsidRPr="00832F29">
        <w:rPr>
          <w:rFonts w:ascii="Segoe UI" w:eastAsia="Times New Roman" w:hAnsi="Segoe UI" w:cs="Segoe UI"/>
          <w:b/>
          <w:bCs/>
          <w:sz w:val="24"/>
          <w:szCs w:val="24"/>
          <w:lang w:eastAsia="hu-HU"/>
        </w:rPr>
        <w:t xml:space="preserve">: </w:t>
      </w:r>
      <w:r w:rsidR="00C26D8D" w:rsidRPr="00832F29">
        <w:rPr>
          <w:rFonts w:ascii="Segoe UI" w:eastAsia="Times New Roman" w:hAnsi="Segoe UI" w:cs="Segoe UI"/>
          <w:sz w:val="24"/>
          <w:szCs w:val="24"/>
          <w:lang w:eastAsia="hu-HU"/>
        </w:rPr>
        <w:t>202</w:t>
      </w:r>
      <w:r w:rsidR="007F25CA">
        <w:rPr>
          <w:rFonts w:ascii="Segoe UI" w:eastAsia="Times New Roman" w:hAnsi="Segoe UI" w:cs="Segoe UI"/>
          <w:sz w:val="24"/>
          <w:szCs w:val="24"/>
          <w:lang w:eastAsia="hu-HU"/>
        </w:rPr>
        <w:t>6</w:t>
      </w:r>
      <w:r w:rsidR="00C26D8D" w:rsidRPr="00832F29">
        <w:rPr>
          <w:rFonts w:ascii="Segoe UI" w:eastAsia="Times New Roman" w:hAnsi="Segoe UI" w:cs="Segoe UI"/>
          <w:sz w:val="24"/>
          <w:szCs w:val="24"/>
          <w:lang w:eastAsia="hu-HU"/>
        </w:rPr>
        <w:t>.</w:t>
      </w:r>
      <w:r w:rsidR="00C07A85" w:rsidRPr="00832F29">
        <w:rPr>
          <w:rFonts w:ascii="Segoe UI" w:eastAsia="Times New Roman" w:hAnsi="Segoe UI" w:cs="Segoe UI"/>
          <w:sz w:val="24"/>
          <w:szCs w:val="24"/>
          <w:lang w:eastAsia="hu-HU"/>
        </w:rPr>
        <w:t xml:space="preserve"> </w:t>
      </w:r>
      <w:r w:rsidR="007F25CA">
        <w:rPr>
          <w:rFonts w:ascii="Segoe UI" w:eastAsia="Times New Roman" w:hAnsi="Segoe UI" w:cs="Segoe UI"/>
          <w:sz w:val="24"/>
          <w:szCs w:val="24"/>
          <w:lang w:eastAsia="hu-HU"/>
        </w:rPr>
        <w:t>januá</w:t>
      </w:r>
      <w:r w:rsidR="00783BD0" w:rsidRPr="00832F29">
        <w:rPr>
          <w:rFonts w:ascii="Segoe UI" w:eastAsia="Times New Roman" w:hAnsi="Segoe UI" w:cs="Segoe UI"/>
          <w:sz w:val="24"/>
          <w:szCs w:val="24"/>
          <w:lang w:eastAsia="hu-HU"/>
        </w:rPr>
        <w:t>r 01</w:t>
      </w:r>
      <w:r w:rsidR="005A1E2E" w:rsidRPr="00832F29">
        <w:rPr>
          <w:rFonts w:ascii="Segoe UI" w:eastAsia="Times New Roman" w:hAnsi="Segoe UI" w:cs="Segoe UI"/>
          <w:sz w:val="24"/>
          <w:szCs w:val="24"/>
          <w:lang w:eastAsia="hu-HU"/>
        </w:rPr>
        <w:t>.</w:t>
      </w:r>
    </w:p>
    <w:p w:rsidR="00967091" w:rsidRPr="00832F29" w:rsidRDefault="00967091" w:rsidP="00301350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hu-HU"/>
        </w:rPr>
      </w:pPr>
    </w:p>
    <w:p w:rsidR="00C27391" w:rsidRPr="00832F29" w:rsidRDefault="00C27391" w:rsidP="00301350">
      <w:pPr>
        <w:spacing w:after="0" w:line="240" w:lineRule="auto"/>
        <w:jc w:val="both"/>
        <w:rPr>
          <w:rFonts w:ascii="Segoe UI" w:eastAsia="Times New Roman" w:hAnsi="Segoe UI" w:cs="Segoe UI"/>
          <w:b/>
          <w:bCs/>
          <w:sz w:val="24"/>
          <w:szCs w:val="24"/>
          <w:lang w:eastAsia="hu-HU"/>
        </w:rPr>
      </w:pPr>
      <w:r w:rsidRPr="00832F29">
        <w:rPr>
          <w:rFonts w:ascii="Segoe UI" w:eastAsia="Times New Roman" w:hAnsi="Segoe UI" w:cs="Segoe UI"/>
          <w:b/>
          <w:bCs/>
          <w:sz w:val="24"/>
          <w:szCs w:val="24"/>
          <w:lang w:eastAsia="hu-HU"/>
        </w:rPr>
        <w:t>A jelentkezés benyújtásának helye és módja:</w:t>
      </w:r>
    </w:p>
    <w:p w:rsidR="00C27391" w:rsidRPr="00832F29" w:rsidRDefault="00C27391" w:rsidP="00301350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832F29">
        <w:rPr>
          <w:rFonts w:ascii="Segoe UI" w:eastAsia="Times New Roman" w:hAnsi="Segoe UI" w:cs="Segoe UI"/>
          <w:sz w:val="24"/>
          <w:szCs w:val="24"/>
          <w:lang w:eastAsia="hu-HU"/>
        </w:rPr>
        <w:t xml:space="preserve">Jelentkezését az azonosító feltüntetésével </w:t>
      </w:r>
      <w:r w:rsidR="003408AE" w:rsidRPr="00832F29">
        <w:rPr>
          <w:rFonts w:ascii="Segoe UI" w:eastAsia="Times New Roman" w:hAnsi="Segoe UI" w:cs="Segoe UI"/>
          <w:sz w:val="24"/>
          <w:szCs w:val="24"/>
          <w:lang w:eastAsia="hu-HU"/>
        </w:rPr>
        <w:t xml:space="preserve">az </w:t>
      </w:r>
      <w:hyperlink r:id="rId8" w:history="1">
        <w:r w:rsidR="00140768" w:rsidRPr="000763A9">
          <w:rPr>
            <w:rStyle w:val="Hiperhivatkozs"/>
            <w:rFonts w:ascii="Segoe UI" w:eastAsia="Times New Roman" w:hAnsi="Segoe UI" w:cs="Segoe UI"/>
            <w:sz w:val="24"/>
            <w:szCs w:val="24"/>
            <w:lang w:eastAsia="hu-HU"/>
          </w:rPr>
          <w:t>allashirdetes39@oif.gov.hu</w:t>
        </w:r>
      </w:hyperlink>
      <w:r w:rsidRPr="00832F29">
        <w:rPr>
          <w:rFonts w:ascii="Segoe UI" w:eastAsia="Times New Roman" w:hAnsi="Segoe UI" w:cs="Segoe UI"/>
          <w:sz w:val="24"/>
          <w:szCs w:val="24"/>
          <w:lang w:eastAsia="hu-HU"/>
        </w:rPr>
        <w:t xml:space="preserve"> e-mail címre kérjük eljuttatni, az elektronikus levél mellékleteként kizárólag MS </w:t>
      </w:r>
      <w:proofErr w:type="gramStart"/>
      <w:r w:rsidRPr="00832F29">
        <w:rPr>
          <w:rFonts w:ascii="Segoe UI" w:eastAsia="Times New Roman" w:hAnsi="Segoe UI" w:cs="Segoe UI"/>
          <w:sz w:val="24"/>
          <w:szCs w:val="24"/>
          <w:lang w:eastAsia="hu-HU"/>
        </w:rPr>
        <w:t>Office .</w:t>
      </w:r>
      <w:proofErr w:type="spellStart"/>
      <w:r w:rsidRPr="00832F29">
        <w:rPr>
          <w:rFonts w:ascii="Segoe UI" w:eastAsia="Times New Roman" w:hAnsi="Segoe UI" w:cs="Segoe UI"/>
          <w:sz w:val="24"/>
          <w:szCs w:val="24"/>
          <w:lang w:eastAsia="hu-HU"/>
        </w:rPr>
        <w:t>doc</w:t>
      </w:r>
      <w:proofErr w:type="spellEnd"/>
      <w:proofErr w:type="gramEnd"/>
      <w:r w:rsidRPr="00832F29">
        <w:rPr>
          <w:rFonts w:ascii="Segoe UI" w:eastAsia="Times New Roman" w:hAnsi="Segoe UI" w:cs="Segoe UI"/>
          <w:sz w:val="24"/>
          <w:szCs w:val="24"/>
          <w:lang w:eastAsia="hu-HU"/>
        </w:rPr>
        <w:t xml:space="preserve"> vagy .</w:t>
      </w:r>
      <w:proofErr w:type="spellStart"/>
      <w:r w:rsidRPr="00832F29">
        <w:rPr>
          <w:rFonts w:ascii="Segoe UI" w:eastAsia="Times New Roman" w:hAnsi="Segoe UI" w:cs="Segoe UI"/>
          <w:sz w:val="24"/>
          <w:szCs w:val="24"/>
          <w:lang w:eastAsia="hu-HU"/>
        </w:rPr>
        <w:t>docx</w:t>
      </w:r>
      <w:proofErr w:type="spellEnd"/>
      <w:r w:rsidRPr="00832F29">
        <w:rPr>
          <w:rFonts w:ascii="Segoe UI" w:eastAsia="Times New Roman" w:hAnsi="Segoe UI" w:cs="Segoe UI"/>
          <w:sz w:val="24"/>
          <w:szCs w:val="24"/>
          <w:lang w:eastAsia="hu-HU"/>
        </w:rPr>
        <w:t xml:space="preserve"> szöveges dokumentumok, illetve .</w:t>
      </w:r>
      <w:proofErr w:type="spellStart"/>
      <w:r w:rsidRPr="00832F29">
        <w:rPr>
          <w:rFonts w:ascii="Segoe UI" w:eastAsia="Times New Roman" w:hAnsi="Segoe UI" w:cs="Segoe UI"/>
          <w:sz w:val="24"/>
          <w:szCs w:val="24"/>
          <w:lang w:eastAsia="hu-HU"/>
        </w:rPr>
        <w:t>jpg</w:t>
      </w:r>
      <w:proofErr w:type="spellEnd"/>
      <w:r w:rsidRPr="00832F29">
        <w:rPr>
          <w:rFonts w:ascii="Segoe UI" w:eastAsia="Times New Roman" w:hAnsi="Segoe UI" w:cs="Segoe UI"/>
          <w:sz w:val="24"/>
          <w:szCs w:val="24"/>
          <w:lang w:eastAsia="hu-HU"/>
        </w:rPr>
        <w:t xml:space="preserve"> vagy .</w:t>
      </w:r>
      <w:proofErr w:type="spellStart"/>
      <w:r w:rsidRPr="00832F29">
        <w:rPr>
          <w:rFonts w:ascii="Segoe UI" w:eastAsia="Times New Roman" w:hAnsi="Segoe UI" w:cs="Segoe UI"/>
          <w:sz w:val="24"/>
          <w:szCs w:val="24"/>
          <w:lang w:eastAsia="hu-HU"/>
        </w:rPr>
        <w:t>pdf</w:t>
      </w:r>
      <w:proofErr w:type="spellEnd"/>
      <w:r w:rsidRPr="00832F29">
        <w:rPr>
          <w:rFonts w:ascii="Segoe UI" w:eastAsia="Times New Roman" w:hAnsi="Segoe UI" w:cs="Segoe UI"/>
          <w:sz w:val="24"/>
          <w:szCs w:val="24"/>
          <w:lang w:eastAsia="hu-HU"/>
        </w:rPr>
        <w:t xml:space="preserve"> kiterjesztésű fájlok csatolhatók.</w:t>
      </w:r>
    </w:p>
    <w:p w:rsidR="009D194B" w:rsidRPr="00832F29" w:rsidRDefault="009D194B" w:rsidP="00301350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hu-HU"/>
        </w:rPr>
      </w:pPr>
    </w:p>
    <w:p w:rsidR="002D7C3C" w:rsidRPr="00832F29" w:rsidRDefault="002D7C3C" w:rsidP="00301350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832F29">
        <w:rPr>
          <w:rFonts w:ascii="Segoe UI" w:eastAsia="Times New Roman" w:hAnsi="Segoe UI" w:cs="Segoe UI"/>
          <w:sz w:val="24"/>
          <w:szCs w:val="24"/>
          <w:lang w:eastAsia="hu-HU"/>
        </w:rPr>
        <w:t>A meghallgatásra kiválasztott jelentkezőket a személyes elbeszélgetés időpontjáról telefonon értesítjük.</w:t>
      </w:r>
    </w:p>
    <w:p w:rsidR="009D194B" w:rsidRPr="00832F29" w:rsidRDefault="009D194B" w:rsidP="00301350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hu-HU"/>
        </w:rPr>
      </w:pPr>
    </w:p>
    <w:p w:rsidR="00440B4B" w:rsidRPr="00832F29" w:rsidRDefault="002D7C3C" w:rsidP="00301350">
      <w:pPr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  <w:r w:rsidRPr="00832F29">
        <w:rPr>
          <w:rFonts w:ascii="Segoe UI" w:eastAsia="Times New Roman" w:hAnsi="Segoe UI" w:cs="Segoe UI"/>
          <w:sz w:val="24"/>
          <w:szCs w:val="24"/>
          <w:lang w:eastAsia="hu-HU"/>
        </w:rPr>
        <w:t xml:space="preserve">A </w:t>
      </w:r>
      <w:r w:rsidR="00C5107A" w:rsidRPr="00832F29">
        <w:rPr>
          <w:rFonts w:ascii="Segoe UI" w:eastAsia="Times New Roman" w:hAnsi="Segoe UI" w:cs="Segoe UI"/>
          <w:sz w:val="24"/>
          <w:szCs w:val="24"/>
          <w:lang w:eastAsia="hu-HU"/>
        </w:rPr>
        <w:t xml:space="preserve">jelentkezés elbírálásának eredményéről az érintetteket </w:t>
      </w:r>
      <w:r w:rsidRPr="00832F29">
        <w:rPr>
          <w:rFonts w:ascii="Segoe UI" w:eastAsia="Times New Roman" w:hAnsi="Segoe UI" w:cs="Segoe UI"/>
          <w:sz w:val="24"/>
          <w:szCs w:val="24"/>
          <w:lang w:eastAsia="hu-HU"/>
        </w:rPr>
        <w:t>levélben, illetve telefonon tájékoztatjuk.</w:t>
      </w:r>
      <w:bookmarkEnd w:id="0"/>
    </w:p>
    <w:sectPr w:rsidR="00440B4B" w:rsidRPr="00832F29" w:rsidSect="007E65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4CA2" w:rsidRDefault="00A64CA2" w:rsidP="00CA7A24">
      <w:pPr>
        <w:spacing w:after="0" w:line="240" w:lineRule="auto"/>
      </w:pPr>
      <w:r>
        <w:separator/>
      </w:r>
    </w:p>
  </w:endnote>
  <w:endnote w:type="continuationSeparator" w:id="0">
    <w:p w:rsidR="00A64CA2" w:rsidRDefault="00A64CA2" w:rsidP="00CA7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4CA2" w:rsidRDefault="00A64CA2" w:rsidP="00CA7A24">
      <w:pPr>
        <w:spacing w:after="0" w:line="240" w:lineRule="auto"/>
      </w:pPr>
      <w:r>
        <w:separator/>
      </w:r>
    </w:p>
  </w:footnote>
  <w:footnote w:type="continuationSeparator" w:id="0">
    <w:p w:rsidR="00A64CA2" w:rsidRDefault="00A64CA2" w:rsidP="00CA7A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lvl w:ilvl="0">
      <w:numFmt w:val="bullet"/>
      <w:lvlText w:val="-"/>
      <w:lvlJc w:val="left"/>
      <w:pPr>
        <w:tabs>
          <w:tab w:val="num" w:pos="342"/>
        </w:tabs>
        <w:ind w:left="342" w:hanging="360"/>
      </w:pPr>
      <w:rPr>
        <w:rFonts w:ascii="Times New Roman" w:hAnsi="Times New Roman" w:cs="Times New Roman"/>
      </w:rPr>
    </w:lvl>
  </w:abstractNum>
  <w:abstractNum w:abstractNumId="1">
    <w:nsid w:val="00000004"/>
    <w:multiLevelType w:val="singleLevel"/>
    <w:tmpl w:val="00000004"/>
    <w:name w:val="WW8Num3"/>
    <w:lvl w:ilvl="0">
      <w:numFmt w:val="bullet"/>
      <w:lvlText w:val="-"/>
      <w:lvlJc w:val="left"/>
      <w:pPr>
        <w:tabs>
          <w:tab w:val="num" w:pos="702"/>
        </w:tabs>
        <w:ind w:left="702" w:hanging="360"/>
      </w:pPr>
      <w:rPr>
        <w:rFonts w:ascii="Times New Roman" w:hAnsi="Times New Roman" w:cs="Times New Roman"/>
      </w:rPr>
    </w:lvl>
  </w:abstractNum>
  <w:abstractNum w:abstractNumId="2">
    <w:nsid w:val="00000006"/>
    <w:multiLevelType w:val="singleLevel"/>
    <w:tmpl w:val="00000006"/>
    <w:name w:val="WW8Num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3">
    <w:nsid w:val="00206E7C"/>
    <w:multiLevelType w:val="multilevel"/>
    <w:tmpl w:val="9F8AE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2D97FC6"/>
    <w:multiLevelType w:val="multilevel"/>
    <w:tmpl w:val="6308BF1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5">
    <w:nsid w:val="093A1EFF"/>
    <w:multiLevelType w:val="multilevel"/>
    <w:tmpl w:val="8C46E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9983545"/>
    <w:multiLevelType w:val="hybridMultilevel"/>
    <w:tmpl w:val="C7046E7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AE1270"/>
    <w:multiLevelType w:val="multilevel"/>
    <w:tmpl w:val="28CA2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CA226D2"/>
    <w:multiLevelType w:val="hybridMultilevel"/>
    <w:tmpl w:val="18327AD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754259"/>
    <w:multiLevelType w:val="hybridMultilevel"/>
    <w:tmpl w:val="DB2CE9B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3C82D85"/>
    <w:multiLevelType w:val="hybridMultilevel"/>
    <w:tmpl w:val="21AA01A0"/>
    <w:lvl w:ilvl="0" w:tplc="040E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CEA1697"/>
    <w:multiLevelType w:val="multilevel"/>
    <w:tmpl w:val="CC103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15C2044"/>
    <w:multiLevelType w:val="multilevel"/>
    <w:tmpl w:val="8C46E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1"/>
  </w:num>
  <w:num w:numId="3">
    <w:abstractNumId w:val="7"/>
  </w:num>
  <w:num w:numId="4">
    <w:abstractNumId w:val="5"/>
  </w:num>
  <w:num w:numId="5">
    <w:abstractNumId w:val="8"/>
  </w:num>
  <w:num w:numId="6">
    <w:abstractNumId w:val="6"/>
  </w:num>
  <w:num w:numId="7">
    <w:abstractNumId w:val="12"/>
  </w:num>
  <w:num w:numId="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2"/>
  </w:num>
  <w:num w:numId="12">
    <w:abstractNumId w:val="0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7C3C"/>
    <w:rsid w:val="00016285"/>
    <w:rsid w:val="00027F78"/>
    <w:rsid w:val="000418FD"/>
    <w:rsid w:val="00075A8C"/>
    <w:rsid w:val="000A541B"/>
    <w:rsid w:val="000B0217"/>
    <w:rsid w:val="000E01B6"/>
    <w:rsid w:val="000E7742"/>
    <w:rsid w:val="000F2E4A"/>
    <w:rsid w:val="00111846"/>
    <w:rsid w:val="001258F3"/>
    <w:rsid w:val="001347F6"/>
    <w:rsid w:val="00140768"/>
    <w:rsid w:val="0014588F"/>
    <w:rsid w:val="00165FA3"/>
    <w:rsid w:val="001966E2"/>
    <w:rsid w:val="001D5171"/>
    <w:rsid w:val="00205F80"/>
    <w:rsid w:val="00217EC3"/>
    <w:rsid w:val="00231298"/>
    <w:rsid w:val="00241819"/>
    <w:rsid w:val="0026466B"/>
    <w:rsid w:val="0027528B"/>
    <w:rsid w:val="00297CCE"/>
    <w:rsid w:val="002A160C"/>
    <w:rsid w:val="002A5531"/>
    <w:rsid w:val="002D7C3C"/>
    <w:rsid w:val="00301350"/>
    <w:rsid w:val="0031133C"/>
    <w:rsid w:val="003408AE"/>
    <w:rsid w:val="00354173"/>
    <w:rsid w:val="00355235"/>
    <w:rsid w:val="00376E9A"/>
    <w:rsid w:val="003A4E31"/>
    <w:rsid w:val="003B172C"/>
    <w:rsid w:val="003B66A2"/>
    <w:rsid w:val="003C3BB1"/>
    <w:rsid w:val="003C42AA"/>
    <w:rsid w:val="003F4C30"/>
    <w:rsid w:val="00440B4B"/>
    <w:rsid w:val="00446047"/>
    <w:rsid w:val="004846E0"/>
    <w:rsid w:val="004A492B"/>
    <w:rsid w:val="004B11EB"/>
    <w:rsid w:val="004D3AA5"/>
    <w:rsid w:val="004E3B27"/>
    <w:rsid w:val="004F3D9B"/>
    <w:rsid w:val="00523964"/>
    <w:rsid w:val="00553C98"/>
    <w:rsid w:val="005A1E2E"/>
    <w:rsid w:val="005A6336"/>
    <w:rsid w:val="005B2D46"/>
    <w:rsid w:val="005B5ABC"/>
    <w:rsid w:val="005D2BEA"/>
    <w:rsid w:val="005D3831"/>
    <w:rsid w:val="005E3ACA"/>
    <w:rsid w:val="006169C5"/>
    <w:rsid w:val="0063121C"/>
    <w:rsid w:val="00666CCA"/>
    <w:rsid w:val="00675489"/>
    <w:rsid w:val="006E2F6A"/>
    <w:rsid w:val="006E7FB3"/>
    <w:rsid w:val="006F111C"/>
    <w:rsid w:val="00710827"/>
    <w:rsid w:val="00717243"/>
    <w:rsid w:val="00734B11"/>
    <w:rsid w:val="007446E4"/>
    <w:rsid w:val="0075102B"/>
    <w:rsid w:val="00770907"/>
    <w:rsid w:val="00777727"/>
    <w:rsid w:val="00783BD0"/>
    <w:rsid w:val="00783E5F"/>
    <w:rsid w:val="007A3B9F"/>
    <w:rsid w:val="007D3B96"/>
    <w:rsid w:val="007E65FC"/>
    <w:rsid w:val="007F25CA"/>
    <w:rsid w:val="008270D6"/>
    <w:rsid w:val="00832F29"/>
    <w:rsid w:val="0086501E"/>
    <w:rsid w:val="008719D9"/>
    <w:rsid w:val="008B23F3"/>
    <w:rsid w:val="008C2924"/>
    <w:rsid w:val="008D294B"/>
    <w:rsid w:val="008E7E1F"/>
    <w:rsid w:val="009021BC"/>
    <w:rsid w:val="00907A19"/>
    <w:rsid w:val="00964DCB"/>
    <w:rsid w:val="00967091"/>
    <w:rsid w:val="00984E90"/>
    <w:rsid w:val="009961F4"/>
    <w:rsid w:val="009D194B"/>
    <w:rsid w:val="009F2F65"/>
    <w:rsid w:val="00A00381"/>
    <w:rsid w:val="00A11D1E"/>
    <w:rsid w:val="00A415D8"/>
    <w:rsid w:val="00A46C66"/>
    <w:rsid w:val="00A64CA2"/>
    <w:rsid w:val="00AC1BA3"/>
    <w:rsid w:val="00AF5BFC"/>
    <w:rsid w:val="00B006EB"/>
    <w:rsid w:val="00B0470E"/>
    <w:rsid w:val="00B73BF2"/>
    <w:rsid w:val="00BE0FC4"/>
    <w:rsid w:val="00C07A85"/>
    <w:rsid w:val="00C1346E"/>
    <w:rsid w:val="00C26D8D"/>
    <w:rsid w:val="00C27391"/>
    <w:rsid w:val="00C5107A"/>
    <w:rsid w:val="00C634C4"/>
    <w:rsid w:val="00C70254"/>
    <w:rsid w:val="00C73955"/>
    <w:rsid w:val="00C745A5"/>
    <w:rsid w:val="00C8174C"/>
    <w:rsid w:val="00CA77B6"/>
    <w:rsid w:val="00CA7A24"/>
    <w:rsid w:val="00CC0C6A"/>
    <w:rsid w:val="00CC4B58"/>
    <w:rsid w:val="00CF74F5"/>
    <w:rsid w:val="00D04447"/>
    <w:rsid w:val="00D0764F"/>
    <w:rsid w:val="00D2201A"/>
    <w:rsid w:val="00D601EB"/>
    <w:rsid w:val="00D907B9"/>
    <w:rsid w:val="00D9280B"/>
    <w:rsid w:val="00D97D39"/>
    <w:rsid w:val="00DA1E25"/>
    <w:rsid w:val="00DB567E"/>
    <w:rsid w:val="00DC1275"/>
    <w:rsid w:val="00DF7260"/>
    <w:rsid w:val="00E07F6C"/>
    <w:rsid w:val="00E10569"/>
    <w:rsid w:val="00E13559"/>
    <w:rsid w:val="00E24998"/>
    <w:rsid w:val="00E41313"/>
    <w:rsid w:val="00E531ED"/>
    <w:rsid w:val="00E82ABE"/>
    <w:rsid w:val="00E94F1A"/>
    <w:rsid w:val="00EA144E"/>
    <w:rsid w:val="00EA4714"/>
    <w:rsid w:val="00EB291D"/>
    <w:rsid w:val="00EE6200"/>
    <w:rsid w:val="00F07334"/>
    <w:rsid w:val="00F14E88"/>
    <w:rsid w:val="00F3136D"/>
    <w:rsid w:val="00F350F0"/>
    <w:rsid w:val="00F43356"/>
    <w:rsid w:val="00F66E90"/>
    <w:rsid w:val="00F72863"/>
    <w:rsid w:val="00FD08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E65F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2D7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2D7C3C"/>
    <w:rPr>
      <w:b/>
      <w:bCs/>
    </w:rPr>
  </w:style>
  <w:style w:type="character" w:styleId="Hiperhivatkozs">
    <w:name w:val="Hyperlink"/>
    <w:basedOn w:val="Bekezdsalapbettpusa"/>
    <w:uiPriority w:val="99"/>
    <w:unhideWhenUsed/>
    <w:rsid w:val="002D7C3C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9D194B"/>
    <w:pPr>
      <w:ind w:left="720"/>
      <w:contextualSpacing/>
    </w:pPr>
  </w:style>
  <w:style w:type="paragraph" w:styleId="lfej">
    <w:name w:val="header"/>
    <w:basedOn w:val="Norml"/>
    <w:link w:val="lfejChar"/>
    <w:uiPriority w:val="99"/>
    <w:semiHidden/>
    <w:unhideWhenUsed/>
    <w:rsid w:val="00CA7A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CA7A24"/>
  </w:style>
  <w:style w:type="paragraph" w:styleId="llb">
    <w:name w:val="footer"/>
    <w:basedOn w:val="Norml"/>
    <w:link w:val="llbChar"/>
    <w:uiPriority w:val="99"/>
    <w:semiHidden/>
    <w:unhideWhenUsed/>
    <w:rsid w:val="00CA7A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CA7A24"/>
  </w:style>
  <w:style w:type="paragraph" w:styleId="Szvegtrzs">
    <w:name w:val="Body Text"/>
    <w:basedOn w:val="Norml"/>
    <w:link w:val="SzvegtrzsChar"/>
    <w:uiPriority w:val="99"/>
    <w:semiHidden/>
    <w:unhideWhenUsed/>
    <w:rsid w:val="00666CCA"/>
    <w:pPr>
      <w:spacing w:after="120" w:line="240" w:lineRule="auto"/>
      <w:jc w:val="both"/>
    </w:pPr>
    <w:rPr>
      <w:rFonts w:ascii="Times New Roman" w:hAnsi="Times New Roman" w:cs="Times New Roman"/>
      <w:sz w:val="28"/>
      <w:szCs w:val="28"/>
      <w:lang w:eastAsia="hu-HU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666CCA"/>
    <w:rPr>
      <w:rFonts w:ascii="Times New Roman" w:hAnsi="Times New Roman" w:cs="Times New Roman"/>
      <w:sz w:val="28"/>
      <w:szCs w:val="28"/>
      <w:lang w:eastAsia="hu-HU"/>
    </w:rPr>
  </w:style>
  <w:style w:type="paragraph" w:customStyle="1" w:styleId="Default">
    <w:name w:val="Default"/>
    <w:rsid w:val="007A3B9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71082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71082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710827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1082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10827"/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108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108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lashirdetes39@oif.gov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299B7F-774D-4879-B349-8D0C872DE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440</Words>
  <Characters>3039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BRFK VI. kerületi Rendőrkapitányság</Company>
  <LinksUpToDate>false</LinksUpToDate>
  <CharactersWithSpaces>3473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Malinás László</dc:creator>
  <cp:lastModifiedBy>bh1104me</cp:lastModifiedBy>
  <cp:revision>17</cp:revision>
  <cp:lastPrinted>2021-09-10T07:52:00Z</cp:lastPrinted>
  <dcterms:created xsi:type="dcterms:W3CDTF">2025-11-13T07:14:00Z</dcterms:created>
  <dcterms:modified xsi:type="dcterms:W3CDTF">2025-11-13T07:21:00Z</dcterms:modified>
</cp:coreProperties>
</file>